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89" w:rsidRPr="00353289" w:rsidRDefault="001218BD" w:rsidP="00353289">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8"/>
          <w:szCs w:val="28"/>
          <w:lang w:eastAsia="ru-RU"/>
        </w:rPr>
        <w:t xml:space="preserve">                                                                                                                                                                                                                                                                                                                                                                                                                                                                                                                                                                                                                                                                                                                                                                                                                                                                                                                                                                                                                                                                                                                                                                                                                                                                                                                                                                                                                                                                                                                                                                                                                                                                                                                                                                                                                               </w:t>
      </w:r>
      <w:r w:rsidR="00353289" w:rsidRPr="00353289">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353289" w:rsidRPr="00353289" w:rsidRDefault="00353289" w:rsidP="00353289">
      <w:pPr>
        <w:spacing w:after="0" w:line="2" w:lineRule="exact"/>
        <w:rPr>
          <w:rFonts w:ascii="Times New Roman" w:eastAsia="Times New Roman" w:hAnsi="Times New Roman" w:cs="Times New Roman"/>
          <w:b/>
          <w:sz w:val="20"/>
          <w:szCs w:val="20"/>
          <w:lang w:eastAsia="ru-RU"/>
        </w:rPr>
      </w:pPr>
    </w:p>
    <w:p w:rsidR="00353289" w:rsidRPr="00353289" w:rsidRDefault="00353289" w:rsidP="00353289">
      <w:pPr>
        <w:spacing w:after="0" w:line="276" w:lineRule="auto"/>
        <w:jc w:val="center"/>
        <w:rPr>
          <w:rFonts w:ascii="Times New Roman" w:eastAsia="Times New Roman" w:hAnsi="Times New Roman" w:cs="Times New Roman"/>
          <w:b/>
          <w:sz w:val="28"/>
          <w:szCs w:val="28"/>
          <w:lang w:eastAsia="ru-RU"/>
        </w:rPr>
      </w:pPr>
      <w:r w:rsidRPr="00353289">
        <w:rPr>
          <w:rFonts w:ascii="Times New Roman" w:eastAsia="Times New Roman" w:hAnsi="Times New Roman" w:cs="Times New Roman"/>
          <w:b/>
          <w:sz w:val="28"/>
          <w:szCs w:val="28"/>
          <w:lang w:eastAsia="ru-RU"/>
        </w:rPr>
        <w:t xml:space="preserve">«Липовская </w:t>
      </w:r>
      <w:r w:rsidR="008D6950">
        <w:rPr>
          <w:rFonts w:ascii="Times New Roman" w:eastAsia="Times New Roman" w:hAnsi="Times New Roman" w:cs="Times New Roman"/>
          <w:b/>
          <w:sz w:val="28"/>
          <w:szCs w:val="28"/>
          <w:lang w:eastAsia="ru-RU"/>
        </w:rPr>
        <w:t>основная</w:t>
      </w:r>
      <w:r w:rsidRPr="00353289">
        <w:rPr>
          <w:rFonts w:ascii="Times New Roman" w:eastAsia="Times New Roman" w:hAnsi="Times New Roman" w:cs="Times New Roman"/>
          <w:b/>
          <w:sz w:val="28"/>
          <w:szCs w:val="28"/>
          <w:lang w:eastAsia="ru-RU"/>
        </w:rPr>
        <w:t xml:space="preserve"> школа имени Героя Советского Союза И.Т.</w:t>
      </w:r>
      <w:r w:rsidR="00F5432D">
        <w:rPr>
          <w:rFonts w:ascii="Times New Roman" w:eastAsia="Times New Roman" w:hAnsi="Times New Roman" w:cs="Times New Roman"/>
          <w:b/>
          <w:sz w:val="28"/>
          <w:szCs w:val="28"/>
          <w:lang w:eastAsia="ru-RU"/>
        </w:rPr>
        <w:t xml:space="preserve"> </w:t>
      </w:r>
      <w:r w:rsidRPr="00353289">
        <w:rPr>
          <w:rFonts w:ascii="Times New Roman" w:eastAsia="Times New Roman" w:hAnsi="Times New Roman" w:cs="Times New Roman"/>
          <w:b/>
          <w:sz w:val="28"/>
          <w:szCs w:val="28"/>
          <w:lang w:eastAsia="ru-RU"/>
        </w:rPr>
        <w:t xml:space="preserve">Гришина» </w:t>
      </w:r>
    </w:p>
    <w:p w:rsidR="00353289" w:rsidRPr="00353289" w:rsidRDefault="00353289" w:rsidP="00353289">
      <w:pPr>
        <w:spacing w:after="0" w:line="276" w:lineRule="auto"/>
        <w:jc w:val="center"/>
        <w:rPr>
          <w:rFonts w:ascii="Times New Roman" w:eastAsia="Times New Roman" w:hAnsi="Times New Roman" w:cs="Times New Roman"/>
          <w:sz w:val="20"/>
          <w:szCs w:val="20"/>
          <w:lang w:eastAsia="ru-RU"/>
        </w:rPr>
      </w:pPr>
      <w:r w:rsidRPr="00353289">
        <w:rPr>
          <w:rFonts w:ascii="Times New Roman" w:eastAsia="Times New Roman" w:hAnsi="Times New Roman" w:cs="Times New Roman"/>
          <w:b/>
          <w:sz w:val="28"/>
          <w:szCs w:val="28"/>
          <w:lang w:eastAsia="ru-RU"/>
        </w:rPr>
        <w:t xml:space="preserve">д. </w:t>
      </w:r>
      <w:proofErr w:type="spellStart"/>
      <w:r w:rsidRPr="00353289">
        <w:rPr>
          <w:rFonts w:ascii="Times New Roman" w:eastAsia="Times New Roman" w:hAnsi="Times New Roman" w:cs="Times New Roman"/>
          <w:b/>
          <w:sz w:val="28"/>
          <w:szCs w:val="28"/>
          <w:lang w:eastAsia="ru-RU"/>
        </w:rPr>
        <w:t>Липовка</w:t>
      </w:r>
      <w:proofErr w:type="spellEnd"/>
      <w:r w:rsidRPr="00353289">
        <w:rPr>
          <w:rFonts w:ascii="Times New Roman" w:eastAsia="Times New Roman" w:hAnsi="Times New Roman" w:cs="Times New Roman"/>
          <w:b/>
          <w:sz w:val="28"/>
          <w:szCs w:val="28"/>
          <w:lang w:eastAsia="ru-RU"/>
        </w:rPr>
        <w:t xml:space="preserve"> </w:t>
      </w:r>
      <w:proofErr w:type="spellStart"/>
      <w:r w:rsidRPr="00353289">
        <w:rPr>
          <w:rFonts w:ascii="Times New Roman" w:eastAsia="Times New Roman" w:hAnsi="Times New Roman" w:cs="Times New Roman"/>
          <w:b/>
          <w:sz w:val="28"/>
          <w:szCs w:val="28"/>
          <w:lang w:eastAsia="ru-RU"/>
        </w:rPr>
        <w:t>Рославльского</w:t>
      </w:r>
      <w:proofErr w:type="spellEnd"/>
      <w:r w:rsidRPr="00353289">
        <w:rPr>
          <w:rFonts w:ascii="Times New Roman" w:eastAsia="Times New Roman" w:hAnsi="Times New Roman" w:cs="Times New Roman"/>
          <w:b/>
          <w:sz w:val="28"/>
          <w:szCs w:val="28"/>
          <w:lang w:eastAsia="ru-RU"/>
        </w:rPr>
        <w:t xml:space="preserve"> района Смоленской области</w:t>
      </w:r>
    </w:p>
    <w:p w:rsidR="00353289" w:rsidRPr="00353289" w:rsidRDefault="00353289" w:rsidP="00353289">
      <w:pPr>
        <w:spacing w:after="200" w:line="357" w:lineRule="exact"/>
        <w:rPr>
          <w:rFonts w:ascii="Times New Roman" w:eastAsia="Times New Roman" w:hAnsi="Times New Roman" w:cs="Times New Roman"/>
          <w:sz w:val="20"/>
          <w:szCs w:val="20"/>
          <w:lang w:eastAsia="ru-RU"/>
        </w:rPr>
      </w:pPr>
    </w:p>
    <w:tbl>
      <w:tblPr>
        <w:tblW w:w="10523" w:type="dxa"/>
        <w:tblInd w:w="-557" w:type="dxa"/>
        <w:tblLayout w:type="fixed"/>
        <w:tblCellMar>
          <w:left w:w="0" w:type="dxa"/>
          <w:right w:w="0" w:type="dxa"/>
        </w:tblCellMar>
        <w:tblLook w:val="04A0" w:firstRow="1" w:lastRow="0" w:firstColumn="1" w:lastColumn="0" w:noHBand="0" w:noVBand="1"/>
      </w:tblPr>
      <w:tblGrid>
        <w:gridCol w:w="3544"/>
        <w:gridCol w:w="3402"/>
        <w:gridCol w:w="3577"/>
      </w:tblGrid>
      <w:tr w:rsidR="000B5178" w:rsidRPr="000B5178" w:rsidTr="00127F9F">
        <w:trPr>
          <w:trHeight w:val="2271"/>
        </w:trPr>
        <w:tc>
          <w:tcPr>
            <w:tcW w:w="3544" w:type="dxa"/>
            <w:tcBorders>
              <w:top w:val="single" w:sz="8" w:space="0" w:color="auto"/>
              <w:left w:val="single" w:sz="8" w:space="0" w:color="auto"/>
              <w:bottom w:val="single" w:sz="4" w:space="0" w:color="auto"/>
              <w:right w:val="single" w:sz="8" w:space="0" w:color="auto"/>
            </w:tcBorders>
          </w:tcPr>
          <w:p w:rsid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«Рассмотрена»</w:t>
            </w:r>
          </w:p>
          <w:p w:rsidR="0063720C" w:rsidRPr="000B5178" w:rsidRDefault="0063720C" w:rsidP="000B5178">
            <w:pPr>
              <w:spacing w:after="0" w:line="276" w:lineRule="auto"/>
              <w:ind w:left="-142" w:firstLine="284"/>
              <w:rPr>
                <w:rFonts w:ascii="Times New Roman" w:eastAsia="Calibri" w:hAnsi="Times New Roman" w:cs="Times New Roman"/>
                <w:sz w:val="28"/>
                <w:szCs w:val="28"/>
              </w:rPr>
            </w:pPr>
            <w:r>
              <w:rPr>
                <w:rFonts w:ascii="Times New Roman" w:eastAsia="Calibri" w:hAnsi="Times New Roman" w:cs="Times New Roman"/>
                <w:sz w:val="28"/>
                <w:szCs w:val="28"/>
              </w:rPr>
              <w:t>на заседании ШМО ГЦ</w:t>
            </w:r>
          </w:p>
          <w:p w:rsidR="000B5178" w:rsidRPr="000B5178" w:rsidRDefault="000B5178" w:rsidP="000B5178">
            <w:pPr>
              <w:spacing w:after="0" w:line="276" w:lineRule="auto"/>
              <w:ind w:left="142"/>
              <w:rPr>
                <w:rFonts w:ascii="Times New Roman" w:eastAsia="Calibri" w:hAnsi="Times New Roman" w:cs="Times New Roman"/>
                <w:sz w:val="28"/>
                <w:szCs w:val="28"/>
              </w:rPr>
            </w:pPr>
            <w:r w:rsidRPr="000B5178">
              <w:rPr>
                <w:rFonts w:ascii="Times New Roman" w:eastAsia="Calibri" w:hAnsi="Times New Roman" w:cs="Times New Roman"/>
                <w:sz w:val="28"/>
                <w:szCs w:val="28"/>
              </w:rPr>
              <w:t>протокол № 1</w:t>
            </w:r>
          </w:p>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от «</w:t>
            </w:r>
            <w:r w:rsidR="00B44CA6">
              <w:rPr>
                <w:rFonts w:ascii="Times New Roman" w:eastAsia="Calibri" w:hAnsi="Times New Roman" w:cs="Times New Roman"/>
                <w:sz w:val="28"/>
                <w:szCs w:val="28"/>
              </w:rPr>
              <w:t>30</w:t>
            </w:r>
            <w:r w:rsidRPr="000B5178">
              <w:rPr>
                <w:rFonts w:ascii="Times New Roman" w:eastAsia="Calibri" w:hAnsi="Times New Roman" w:cs="Times New Roman"/>
                <w:sz w:val="28"/>
                <w:szCs w:val="28"/>
              </w:rPr>
              <w:t xml:space="preserve"> августа 20</w:t>
            </w:r>
            <w:r w:rsidR="002C6379">
              <w:rPr>
                <w:rFonts w:ascii="Times New Roman" w:eastAsia="Calibri" w:hAnsi="Times New Roman" w:cs="Times New Roman"/>
                <w:sz w:val="28"/>
                <w:szCs w:val="28"/>
              </w:rPr>
              <w:t>2</w:t>
            </w:r>
            <w:r w:rsidR="0063720C">
              <w:rPr>
                <w:rFonts w:ascii="Times New Roman" w:eastAsia="Calibri" w:hAnsi="Times New Roman" w:cs="Times New Roman"/>
                <w:sz w:val="28"/>
                <w:szCs w:val="28"/>
              </w:rPr>
              <w:t>4</w:t>
            </w:r>
            <w:r w:rsidRPr="000B5178">
              <w:rPr>
                <w:rFonts w:ascii="Times New Roman" w:eastAsia="Calibri" w:hAnsi="Times New Roman" w:cs="Times New Roman"/>
                <w:sz w:val="28"/>
                <w:szCs w:val="28"/>
              </w:rPr>
              <w:t xml:space="preserve"> г.</w:t>
            </w:r>
          </w:p>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Руководитель ШМО</w:t>
            </w:r>
          </w:p>
          <w:p w:rsidR="000B5178" w:rsidRPr="000B5178" w:rsidRDefault="000B5178" w:rsidP="000B5178">
            <w:pPr>
              <w:spacing w:after="0" w:line="276" w:lineRule="auto"/>
              <w:rPr>
                <w:rFonts w:ascii="Times New Roman" w:eastAsia="Calibri" w:hAnsi="Times New Roman" w:cs="Times New Roman"/>
                <w:sz w:val="28"/>
                <w:szCs w:val="28"/>
              </w:rPr>
            </w:pPr>
            <w:r w:rsidRPr="000B5178">
              <w:rPr>
                <w:rFonts w:ascii="Times New Roman" w:eastAsia="Calibri" w:hAnsi="Times New Roman" w:cs="Times New Roman"/>
                <w:sz w:val="28"/>
                <w:szCs w:val="28"/>
              </w:rPr>
              <w:t xml:space="preserve"> ______ /О.И. Минченкова/</w:t>
            </w:r>
          </w:p>
        </w:tc>
        <w:tc>
          <w:tcPr>
            <w:tcW w:w="3402" w:type="dxa"/>
            <w:tcBorders>
              <w:top w:val="single" w:sz="8" w:space="0" w:color="auto"/>
              <w:bottom w:val="single" w:sz="4" w:space="0" w:color="auto"/>
              <w:right w:val="single" w:sz="8" w:space="0" w:color="auto"/>
            </w:tcBorders>
          </w:tcPr>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«Принята»</w:t>
            </w:r>
          </w:p>
          <w:p w:rsidR="000B5178" w:rsidRPr="000B5178" w:rsidRDefault="000B5178" w:rsidP="000B5178">
            <w:pPr>
              <w:spacing w:after="0" w:line="276" w:lineRule="auto"/>
              <w:ind w:left="105"/>
              <w:rPr>
                <w:rFonts w:ascii="Times New Roman" w:eastAsia="Calibri" w:hAnsi="Times New Roman" w:cs="Times New Roman"/>
                <w:sz w:val="28"/>
                <w:szCs w:val="28"/>
              </w:rPr>
            </w:pPr>
            <w:r w:rsidRPr="000B5178">
              <w:rPr>
                <w:rFonts w:ascii="Times New Roman" w:eastAsia="Calibri" w:hAnsi="Times New Roman" w:cs="Times New Roman"/>
                <w:sz w:val="28"/>
                <w:szCs w:val="28"/>
              </w:rPr>
              <w:t>педагогическим советом</w:t>
            </w:r>
          </w:p>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Протокол № 1</w:t>
            </w:r>
          </w:p>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от «3</w:t>
            </w:r>
            <w:r w:rsidR="0063720C">
              <w:rPr>
                <w:rFonts w:ascii="Times New Roman" w:eastAsia="Calibri" w:hAnsi="Times New Roman" w:cs="Times New Roman"/>
                <w:sz w:val="28"/>
                <w:szCs w:val="28"/>
              </w:rPr>
              <w:t>0</w:t>
            </w:r>
            <w:r w:rsidRPr="000B5178">
              <w:rPr>
                <w:rFonts w:ascii="Times New Roman" w:eastAsia="Calibri" w:hAnsi="Times New Roman" w:cs="Times New Roman"/>
                <w:sz w:val="28"/>
                <w:szCs w:val="28"/>
              </w:rPr>
              <w:t>» августа 20</w:t>
            </w:r>
            <w:r w:rsidR="002C6379">
              <w:rPr>
                <w:rFonts w:ascii="Times New Roman" w:eastAsia="Calibri" w:hAnsi="Times New Roman" w:cs="Times New Roman"/>
                <w:sz w:val="28"/>
                <w:szCs w:val="28"/>
              </w:rPr>
              <w:t>2</w:t>
            </w:r>
            <w:r w:rsidR="0063720C">
              <w:rPr>
                <w:rFonts w:ascii="Times New Roman" w:eastAsia="Calibri" w:hAnsi="Times New Roman" w:cs="Times New Roman"/>
                <w:sz w:val="28"/>
                <w:szCs w:val="28"/>
              </w:rPr>
              <w:t>4</w:t>
            </w:r>
            <w:r w:rsidRPr="000B5178">
              <w:rPr>
                <w:rFonts w:ascii="Times New Roman" w:eastAsia="Calibri" w:hAnsi="Times New Roman" w:cs="Times New Roman"/>
                <w:sz w:val="28"/>
                <w:szCs w:val="28"/>
              </w:rPr>
              <w:t xml:space="preserve"> г.</w:t>
            </w:r>
          </w:p>
          <w:p w:rsidR="000B5178" w:rsidRPr="000B5178" w:rsidRDefault="000B5178" w:rsidP="007E1BF7">
            <w:pPr>
              <w:spacing w:after="0" w:line="276" w:lineRule="auto"/>
              <w:ind w:left="-142" w:firstLine="284"/>
              <w:rPr>
                <w:rFonts w:ascii="Times New Roman" w:eastAsia="Calibri" w:hAnsi="Times New Roman" w:cs="Times New Roman"/>
                <w:sz w:val="28"/>
                <w:szCs w:val="28"/>
              </w:rPr>
            </w:pPr>
          </w:p>
        </w:tc>
        <w:tc>
          <w:tcPr>
            <w:tcW w:w="3577" w:type="dxa"/>
            <w:tcBorders>
              <w:top w:val="single" w:sz="8" w:space="0" w:color="auto"/>
              <w:bottom w:val="single" w:sz="4" w:space="0" w:color="auto"/>
              <w:right w:val="single" w:sz="8" w:space="0" w:color="auto"/>
            </w:tcBorders>
          </w:tcPr>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«Утверждена»</w:t>
            </w:r>
          </w:p>
          <w:p w:rsidR="000B5178" w:rsidRPr="000B5178" w:rsidRDefault="000B5178" w:rsidP="00BB76F6">
            <w:pPr>
              <w:spacing w:after="0" w:line="276" w:lineRule="auto"/>
              <w:ind w:left="123" w:firstLine="19"/>
              <w:rPr>
                <w:rFonts w:ascii="Times New Roman" w:eastAsia="Calibri" w:hAnsi="Times New Roman" w:cs="Times New Roman"/>
                <w:sz w:val="28"/>
                <w:szCs w:val="28"/>
              </w:rPr>
            </w:pPr>
            <w:r w:rsidRPr="000B5178">
              <w:rPr>
                <w:rFonts w:ascii="Times New Roman" w:eastAsia="Calibri" w:hAnsi="Times New Roman" w:cs="Times New Roman"/>
                <w:sz w:val="28"/>
                <w:szCs w:val="28"/>
              </w:rPr>
              <w:t>приказом от «</w:t>
            </w:r>
            <w:r w:rsidR="00BC59F4" w:rsidRPr="00AB5FF1">
              <w:rPr>
                <w:rFonts w:ascii="Times New Roman" w:eastAsia="Calibri" w:hAnsi="Times New Roman" w:cs="Times New Roman"/>
                <w:sz w:val="28"/>
                <w:szCs w:val="28"/>
              </w:rPr>
              <w:t>3</w:t>
            </w:r>
            <w:r w:rsidR="0063720C">
              <w:rPr>
                <w:rFonts w:ascii="Times New Roman" w:eastAsia="Calibri" w:hAnsi="Times New Roman" w:cs="Times New Roman"/>
                <w:sz w:val="28"/>
                <w:szCs w:val="28"/>
              </w:rPr>
              <w:t>0</w:t>
            </w:r>
            <w:r w:rsidRPr="000B5178">
              <w:rPr>
                <w:rFonts w:ascii="Times New Roman" w:eastAsia="Calibri" w:hAnsi="Times New Roman" w:cs="Times New Roman"/>
                <w:sz w:val="28"/>
                <w:szCs w:val="28"/>
              </w:rPr>
              <w:t xml:space="preserve">» </w:t>
            </w:r>
            <w:r w:rsidR="00BC59F4" w:rsidRPr="000B5178">
              <w:rPr>
                <w:rFonts w:ascii="Times New Roman" w:eastAsia="Calibri" w:hAnsi="Times New Roman" w:cs="Times New Roman"/>
                <w:sz w:val="28"/>
                <w:szCs w:val="28"/>
              </w:rPr>
              <w:t>августа</w:t>
            </w:r>
            <w:r w:rsidR="00F5432D">
              <w:rPr>
                <w:rFonts w:ascii="Times New Roman" w:eastAsia="Calibri" w:hAnsi="Times New Roman" w:cs="Times New Roman"/>
                <w:sz w:val="28"/>
                <w:szCs w:val="28"/>
              </w:rPr>
              <w:t xml:space="preserve"> </w:t>
            </w:r>
            <w:r w:rsidRPr="000B5178">
              <w:rPr>
                <w:rFonts w:ascii="Times New Roman" w:eastAsia="Calibri" w:hAnsi="Times New Roman" w:cs="Times New Roman"/>
                <w:sz w:val="28"/>
                <w:szCs w:val="28"/>
              </w:rPr>
              <w:t>20</w:t>
            </w:r>
            <w:r w:rsidR="002C6379">
              <w:rPr>
                <w:rFonts w:ascii="Times New Roman" w:eastAsia="Calibri" w:hAnsi="Times New Roman" w:cs="Times New Roman"/>
                <w:sz w:val="28"/>
                <w:szCs w:val="28"/>
              </w:rPr>
              <w:t>2</w:t>
            </w:r>
            <w:r w:rsidR="0063720C">
              <w:rPr>
                <w:rFonts w:ascii="Times New Roman" w:eastAsia="Calibri" w:hAnsi="Times New Roman" w:cs="Times New Roman"/>
                <w:sz w:val="28"/>
                <w:szCs w:val="28"/>
              </w:rPr>
              <w:t>4</w:t>
            </w:r>
            <w:r w:rsidRPr="000B5178">
              <w:rPr>
                <w:rFonts w:ascii="Times New Roman" w:eastAsia="Calibri" w:hAnsi="Times New Roman" w:cs="Times New Roman"/>
                <w:sz w:val="28"/>
                <w:szCs w:val="28"/>
              </w:rPr>
              <w:t xml:space="preserve"> г.</w:t>
            </w:r>
            <w:r w:rsidR="00BB76F6">
              <w:rPr>
                <w:rFonts w:ascii="Times New Roman" w:eastAsia="Calibri" w:hAnsi="Times New Roman" w:cs="Times New Roman"/>
                <w:sz w:val="28"/>
                <w:szCs w:val="28"/>
              </w:rPr>
              <w:t xml:space="preserve"> </w:t>
            </w:r>
            <w:r w:rsidRPr="000B5178">
              <w:rPr>
                <w:rFonts w:ascii="Times New Roman" w:eastAsia="Calibri" w:hAnsi="Times New Roman" w:cs="Times New Roman"/>
                <w:sz w:val="28"/>
                <w:szCs w:val="28"/>
              </w:rPr>
              <w:t xml:space="preserve">№ </w:t>
            </w:r>
            <w:r w:rsidR="0063720C">
              <w:rPr>
                <w:rFonts w:ascii="Times New Roman" w:eastAsia="Calibri" w:hAnsi="Times New Roman" w:cs="Times New Roman"/>
                <w:sz w:val="28"/>
                <w:szCs w:val="28"/>
              </w:rPr>
              <w:t>43</w:t>
            </w:r>
            <w:r w:rsidRPr="00F5432D">
              <w:rPr>
                <w:rFonts w:ascii="Times New Roman" w:eastAsia="Calibri" w:hAnsi="Times New Roman" w:cs="Times New Roman"/>
                <w:sz w:val="28"/>
                <w:szCs w:val="28"/>
              </w:rPr>
              <w:t>/</w:t>
            </w:r>
            <w:proofErr w:type="spellStart"/>
            <w:proofErr w:type="gramStart"/>
            <w:r w:rsidRPr="00F5432D">
              <w:rPr>
                <w:rFonts w:ascii="Times New Roman" w:eastAsia="Calibri" w:hAnsi="Times New Roman" w:cs="Times New Roman"/>
                <w:sz w:val="28"/>
                <w:szCs w:val="28"/>
              </w:rPr>
              <w:t>осн</w:t>
            </w:r>
            <w:proofErr w:type="spellEnd"/>
            <w:proofErr w:type="gramEnd"/>
          </w:p>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Директор</w:t>
            </w:r>
          </w:p>
          <w:p w:rsidR="000B5178" w:rsidRPr="000B5178" w:rsidRDefault="000B5178" w:rsidP="000B5178">
            <w:pPr>
              <w:spacing w:after="0" w:line="276" w:lineRule="auto"/>
              <w:ind w:left="-142" w:firstLine="284"/>
              <w:rPr>
                <w:rFonts w:ascii="Times New Roman" w:eastAsia="Calibri" w:hAnsi="Times New Roman" w:cs="Times New Roman"/>
                <w:sz w:val="28"/>
                <w:szCs w:val="28"/>
              </w:rPr>
            </w:pPr>
            <w:r w:rsidRPr="000B5178">
              <w:rPr>
                <w:rFonts w:ascii="Times New Roman" w:eastAsia="Calibri" w:hAnsi="Times New Roman" w:cs="Times New Roman"/>
                <w:sz w:val="28"/>
                <w:szCs w:val="28"/>
              </w:rPr>
              <w:t xml:space="preserve">______/В.А. </w:t>
            </w:r>
            <w:proofErr w:type="spellStart"/>
            <w:r w:rsidRPr="000B5178">
              <w:rPr>
                <w:rFonts w:ascii="Times New Roman" w:eastAsia="Calibri" w:hAnsi="Times New Roman" w:cs="Times New Roman"/>
                <w:sz w:val="28"/>
                <w:szCs w:val="28"/>
              </w:rPr>
              <w:t>Амелина</w:t>
            </w:r>
            <w:proofErr w:type="spellEnd"/>
          </w:p>
        </w:tc>
      </w:tr>
    </w:tbl>
    <w:p w:rsidR="00353289" w:rsidRPr="00485DA6" w:rsidRDefault="00BC59F4" w:rsidP="00353289">
      <w:pPr>
        <w:spacing w:after="200" w:line="200" w:lineRule="exact"/>
        <w:rPr>
          <w:rFonts w:ascii="Times New Roman" w:eastAsia="Times New Roman" w:hAnsi="Times New Roman" w:cs="Times New Roman"/>
          <w:sz w:val="20"/>
          <w:szCs w:val="20"/>
          <w:lang w:eastAsia="ru-RU"/>
        </w:rPr>
      </w:pPr>
      <w:r w:rsidRPr="00485DA6">
        <w:rPr>
          <w:rFonts w:ascii="Times New Roman" w:eastAsia="Times New Roman" w:hAnsi="Times New Roman" w:cs="Times New Roman"/>
          <w:sz w:val="20"/>
          <w:szCs w:val="20"/>
          <w:lang w:eastAsia="ru-RU"/>
        </w:rPr>
        <w:t xml:space="preserve"> </w:t>
      </w:r>
    </w:p>
    <w:p w:rsidR="00353289" w:rsidRDefault="00353289" w:rsidP="00353289">
      <w:pPr>
        <w:spacing w:after="200" w:line="229" w:lineRule="exact"/>
        <w:rPr>
          <w:rFonts w:ascii="Times New Roman" w:eastAsia="Times New Roman" w:hAnsi="Times New Roman" w:cs="Times New Roman"/>
          <w:sz w:val="28"/>
          <w:szCs w:val="28"/>
          <w:lang w:eastAsia="ru-RU"/>
        </w:rPr>
      </w:pPr>
    </w:p>
    <w:p w:rsidR="00353289" w:rsidRPr="00353289" w:rsidRDefault="00353289" w:rsidP="00353289">
      <w:pPr>
        <w:spacing w:after="200" w:line="276" w:lineRule="auto"/>
        <w:ind w:right="280"/>
        <w:jc w:val="center"/>
        <w:rPr>
          <w:rFonts w:ascii="Times New Roman" w:eastAsia="Times New Roman" w:hAnsi="Times New Roman" w:cs="Times New Roman"/>
          <w:sz w:val="28"/>
          <w:szCs w:val="28"/>
          <w:lang w:eastAsia="ru-RU"/>
        </w:rPr>
      </w:pPr>
      <w:r w:rsidRPr="00353289">
        <w:rPr>
          <w:rFonts w:ascii="Times New Roman" w:eastAsia="Times New Roman" w:hAnsi="Times New Roman" w:cs="Times New Roman"/>
          <w:b/>
          <w:bCs/>
          <w:sz w:val="28"/>
          <w:szCs w:val="28"/>
          <w:lang w:eastAsia="ru-RU"/>
        </w:rPr>
        <w:t>РАБОЧАЯ ПРОГРАММА</w:t>
      </w:r>
    </w:p>
    <w:p w:rsidR="00353289" w:rsidRPr="00353289" w:rsidRDefault="00353289" w:rsidP="00353289">
      <w:pPr>
        <w:spacing w:after="200" w:line="48" w:lineRule="exact"/>
        <w:rPr>
          <w:rFonts w:ascii="Times New Roman" w:eastAsia="Times New Roman" w:hAnsi="Times New Roman" w:cs="Times New Roman"/>
          <w:sz w:val="28"/>
          <w:szCs w:val="28"/>
          <w:lang w:eastAsia="ru-RU"/>
        </w:rPr>
      </w:pPr>
    </w:p>
    <w:p w:rsidR="00353289" w:rsidRPr="00353289" w:rsidRDefault="00353289" w:rsidP="00BB7E65">
      <w:pPr>
        <w:spacing w:after="0" w:line="276" w:lineRule="auto"/>
        <w:jc w:val="center"/>
        <w:rPr>
          <w:rFonts w:ascii="Times New Roman" w:eastAsia="Times New Roman" w:hAnsi="Times New Roman" w:cs="Times New Roman"/>
          <w:b/>
          <w:bCs/>
          <w:sz w:val="28"/>
          <w:szCs w:val="28"/>
          <w:lang w:eastAsia="ru-RU"/>
        </w:rPr>
      </w:pPr>
      <w:r w:rsidRPr="00353289">
        <w:rPr>
          <w:rFonts w:ascii="Times New Roman" w:eastAsia="Times New Roman" w:hAnsi="Times New Roman" w:cs="Times New Roman"/>
          <w:b/>
          <w:bCs/>
          <w:sz w:val="28"/>
          <w:szCs w:val="28"/>
          <w:lang w:eastAsia="ru-RU"/>
        </w:rPr>
        <w:t xml:space="preserve">основного </w:t>
      </w:r>
      <w:r w:rsidRPr="00225255">
        <w:rPr>
          <w:rFonts w:ascii="Times New Roman" w:hAnsi="Times New Roman" w:cs="Times New Roman"/>
          <w:b/>
          <w:bCs/>
          <w:sz w:val="28"/>
          <w:szCs w:val="28"/>
        </w:rPr>
        <w:t>общего</w:t>
      </w:r>
      <w:r w:rsidRPr="00353289">
        <w:rPr>
          <w:rFonts w:ascii="Times New Roman" w:eastAsia="Times New Roman" w:hAnsi="Times New Roman" w:cs="Times New Roman"/>
          <w:b/>
          <w:bCs/>
          <w:sz w:val="28"/>
          <w:szCs w:val="28"/>
          <w:lang w:eastAsia="ru-RU"/>
        </w:rPr>
        <w:t xml:space="preserve"> образования по иностранному языку </w:t>
      </w:r>
    </w:p>
    <w:p w:rsidR="00353289" w:rsidRDefault="00353289" w:rsidP="00BB7E65">
      <w:pPr>
        <w:spacing w:after="0" w:line="276" w:lineRule="auto"/>
        <w:jc w:val="center"/>
        <w:rPr>
          <w:rFonts w:ascii="Times New Roman" w:eastAsia="Times New Roman" w:hAnsi="Times New Roman" w:cs="Times New Roman"/>
          <w:b/>
          <w:bCs/>
          <w:sz w:val="28"/>
          <w:szCs w:val="28"/>
          <w:lang w:eastAsia="ru-RU"/>
        </w:rPr>
      </w:pPr>
      <w:r w:rsidRPr="00353289">
        <w:rPr>
          <w:rFonts w:ascii="Times New Roman" w:eastAsia="Times New Roman" w:hAnsi="Times New Roman" w:cs="Times New Roman"/>
          <w:b/>
          <w:bCs/>
          <w:sz w:val="28"/>
          <w:szCs w:val="28"/>
          <w:lang w:eastAsia="ru-RU"/>
        </w:rPr>
        <w:t>(английский язык)</w:t>
      </w:r>
    </w:p>
    <w:p w:rsidR="00BB7E65" w:rsidRPr="00353289" w:rsidRDefault="0063720C" w:rsidP="00BB7E65">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для </w:t>
      </w:r>
      <w:proofErr w:type="gramStart"/>
      <w:r>
        <w:rPr>
          <w:rFonts w:ascii="Times New Roman" w:eastAsia="Times New Roman" w:hAnsi="Times New Roman" w:cs="Times New Roman"/>
          <w:b/>
          <w:bCs/>
          <w:sz w:val="28"/>
          <w:szCs w:val="28"/>
          <w:lang w:eastAsia="ru-RU"/>
        </w:rPr>
        <w:t>обучающихся</w:t>
      </w:r>
      <w:proofErr w:type="gramEnd"/>
      <w:r>
        <w:rPr>
          <w:rFonts w:ascii="Times New Roman" w:eastAsia="Times New Roman" w:hAnsi="Times New Roman" w:cs="Times New Roman"/>
          <w:b/>
          <w:bCs/>
          <w:sz w:val="28"/>
          <w:szCs w:val="28"/>
          <w:lang w:eastAsia="ru-RU"/>
        </w:rPr>
        <w:t xml:space="preserve"> 9 </w:t>
      </w:r>
      <w:r w:rsidR="00BB7E65">
        <w:rPr>
          <w:rFonts w:ascii="Times New Roman" w:eastAsia="Times New Roman" w:hAnsi="Times New Roman" w:cs="Times New Roman"/>
          <w:b/>
          <w:bCs/>
          <w:sz w:val="28"/>
          <w:szCs w:val="28"/>
          <w:lang w:eastAsia="ru-RU"/>
        </w:rPr>
        <w:t>класс</w:t>
      </w:r>
      <w:r>
        <w:rPr>
          <w:rFonts w:ascii="Times New Roman" w:eastAsia="Times New Roman" w:hAnsi="Times New Roman" w:cs="Times New Roman"/>
          <w:b/>
          <w:bCs/>
          <w:sz w:val="28"/>
          <w:szCs w:val="28"/>
          <w:lang w:eastAsia="ru-RU"/>
        </w:rPr>
        <w:t>а</w:t>
      </w:r>
    </w:p>
    <w:p w:rsidR="00353289" w:rsidRPr="00353289" w:rsidRDefault="00353289" w:rsidP="007E1BF7">
      <w:pPr>
        <w:spacing w:after="200" w:line="276" w:lineRule="auto"/>
        <w:jc w:val="center"/>
        <w:rPr>
          <w:rFonts w:ascii="Times New Roman" w:eastAsia="Times New Roman" w:hAnsi="Times New Roman" w:cs="Times New Roman"/>
          <w:sz w:val="28"/>
          <w:szCs w:val="28"/>
          <w:lang w:eastAsia="ru-RU"/>
        </w:rPr>
      </w:pPr>
      <w:r w:rsidRPr="00353289">
        <w:rPr>
          <w:rFonts w:ascii="Times New Roman" w:eastAsia="Times New Roman" w:hAnsi="Times New Roman" w:cs="Times New Roman"/>
          <w:b/>
          <w:bCs/>
          <w:sz w:val="28"/>
          <w:szCs w:val="28"/>
          <w:lang w:eastAsia="ru-RU"/>
        </w:rPr>
        <w:tab/>
      </w:r>
      <w:r w:rsidRPr="00353289">
        <w:rPr>
          <w:rFonts w:ascii="Times New Roman" w:eastAsia="Times New Roman" w:hAnsi="Times New Roman" w:cs="Times New Roman"/>
          <w:b/>
          <w:bCs/>
          <w:sz w:val="28"/>
          <w:szCs w:val="28"/>
          <w:lang w:eastAsia="ru-RU"/>
        </w:rPr>
        <w:tab/>
      </w:r>
      <w:r w:rsidR="000A32C4">
        <w:rPr>
          <w:rFonts w:ascii="Times New Roman" w:eastAsia="Times New Roman" w:hAnsi="Times New Roman" w:cs="Times New Roman"/>
          <w:b/>
          <w:bCs/>
          <w:sz w:val="28"/>
          <w:szCs w:val="28"/>
          <w:lang w:eastAsia="ru-RU"/>
        </w:rPr>
        <w:t xml:space="preserve">                                                                                                                                                          </w:t>
      </w:r>
    </w:p>
    <w:p w:rsidR="00353289" w:rsidRDefault="00353289" w:rsidP="00353289">
      <w:pPr>
        <w:spacing w:after="200" w:line="200" w:lineRule="exact"/>
        <w:rPr>
          <w:rFonts w:ascii="Times New Roman" w:eastAsia="Times New Roman" w:hAnsi="Times New Roman" w:cs="Times New Roman"/>
          <w:sz w:val="28"/>
          <w:szCs w:val="28"/>
          <w:lang w:eastAsia="ru-RU"/>
        </w:rPr>
      </w:pPr>
    </w:p>
    <w:p w:rsidR="00353289" w:rsidRPr="00353289" w:rsidRDefault="00353289" w:rsidP="00353289">
      <w:pPr>
        <w:spacing w:after="200" w:line="200" w:lineRule="exact"/>
        <w:rPr>
          <w:rFonts w:ascii="Times New Roman" w:eastAsia="Times New Roman" w:hAnsi="Times New Roman" w:cs="Times New Roman"/>
          <w:sz w:val="28"/>
          <w:szCs w:val="28"/>
          <w:lang w:eastAsia="ru-RU"/>
        </w:rPr>
      </w:pPr>
    </w:p>
    <w:p w:rsidR="00353289" w:rsidRPr="00353289" w:rsidRDefault="00353289" w:rsidP="00353289">
      <w:pPr>
        <w:spacing w:after="200" w:line="338" w:lineRule="exact"/>
        <w:rPr>
          <w:rFonts w:ascii="Times New Roman" w:eastAsia="Times New Roman" w:hAnsi="Times New Roman" w:cs="Times New Roman"/>
          <w:sz w:val="28"/>
          <w:szCs w:val="28"/>
          <w:lang w:eastAsia="ru-RU"/>
        </w:rPr>
      </w:pPr>
    </w:p>
    <w:p w:rsidR="00353289" w:rsidRPr="00353289" w:rsidRDefault="00353289" w:rsidP="00353289">
      <w:pPr>
        <w:spacing w:after="200" w:line="276" w:lineRule="auto"/>
        <w:ind w:right="380"/>
        <w:jc w:val="center"/>
        <w:rPr>
          <w:rFonts w:ascii="Times New Roman" w:eastAsia="Times New Roman" w:hAnsi="Times New Roman" w:cs="Times New Roman"/>
          <w:sz w:val="28"/>
          <w:szCs w:val="28"/>
          <w:lang w:eastAsia="ru-RU"/>
        </w:rPr>
      </w:pPr>
      <w:r w:rsidRPr="00353289">
        <w:rPr>
          <w:rFonts w:ascii="Times New Roman" w:eastAsia="Times New Roman" w:hAnsi="Times New Roman" w:cs="Times New Roman"/>
          <w:sz w:val="28"/>
          <w:szCs w:val="28"/>
          <w:lang w:eastAsia="ru-RU"/>
        </w:rPr>
        <w:t>Составитель: Минченкова О.И.</w:t>
      </w:r>
    </w:p>
    <w:p w:rsidR="00353289" w:rsidRPr="00353289" w:rsidRDefault="00353289" w:rsidP="00353289">
      <w:pPr>
        <w:spacing w:after="200" w:line="50" w:lineRule="exact"/>
        <w:rPr>
          <w:rFonts w:ascii="Times New Roman" w:eastAsia="Times New Roman" w:hAnsi="Times New Roman" w:cs="Times New Roman"/>
          <w:sz w:val="28"/>
          <w:szCs w:val="28"/>
          <w:lang w:eastAsia="ru-RU"/>
        </w:rPr>
      </w:pPr>
    </w:p>
    <w:p w:rsidR="00353289" w:rsidRPr="00353289" w:rsidRDefault="00353289" w:rsidP="00353289">
      <w:pPr>
        <w:spacing w:after="200" w:line="200" w:lineRule="exact"/>
        <w:rPr>
          <w:rFonts w:ascii="Times New Roman" w:eastAsia="Times New Roman" w:hAnsi="Times New Roman" w:cs="Times New Roman"/>
          <w:sz w:val="28"/>
          <w:szCs w:val="28"/>
          <w:lang w:eastAsia="ru-RU"/>
        </w:rPr>
      </w:pPr>
    </w:p>
    <w:p w:rsidR="00353289" w:rsidRPr="00353289" w:rsidRDefault="00353289" w:rsidP="00353289">
      <w:pPr>
        <w:spacing w:after="200" w:line="200" w:lineRule="exact"/>
        <w:rPr>
          <w:rFonts w:ascii="Times New Roman" w:eastAsia="Times New Roman" w:hAnsi="Times New Roman" w:cs="Times New Roman"/>
          <w:sz w:val="28"/>
          <w:szCs w:val="28"/>
          <w:lang w:eastAsia="ru-RU"/>
        </w:rPr>
      </w:pPr>
    </w:p>
    <w:p w:rsidR="00353289" w:rsidRDefault="00353289" w:rsidP="00353289">
      <w:pPr>
        <w:spacing w:after="0" w:line="388" w:lineRule="exact"/>
        <w:rPr>
          <w:rFonts w:ascii="Times New Roman" w:eastAsia="Times New Roman" w:hAnsi="Times New Roman" w:cs="Times New Roman"/>
          <w:sz w:val="28"/>
          <w:szCs w:val="28"/>
          <w:lang w:eastAsia="ru-RU"/>
        </w:rPr>
      </w:pPr>
    </w:p>
    <w:p w:rsidR="00353289" w:rsidRPr="00353289" w:rsidRDefault="00353289" w:rsidP="00353289">
      <w:pPr>
        <w:spacing w:after="0" w:line="388" w:lineRule="exact"/>
        <w:rPr>
          <w:rFonts w:ascii="Times New Roman" w:eastAsia="Times New Roman" w:hAnsi="Times New Roman" w:cs="Times New Roman"/>
          <w:sz w:val="28"/>
          <w:szCs w:val="28"/>
          <w:lang w:eastAsia="ru-RU"/>
        </w:rPr>
      </w:pPr>
    </w:p>
    <w:p w:rsidR="00353289" w:rsidRPr="00353289" w:rsidRDefault="00353289" w:rsidP="00353289">
      <w:pPr>
        <w:spacing w:after="0" w:line="276" w:lineRule="auto"/>
        <w:ind w:left="860"/>
        <w:rPr>
          <w:rFonts w:ascii="Times New Roman" w:eastAsia="Times New Roman" w:hAnsi="Times New Roman" w:cs="Times New Roman"/>
          <w:sz w:val="28"/>
          <w:szCs w:val="28"/>
          <w:lang w:eastAsia="ru-RU"/>
        </w:rPr>
      </w:pPr>
      <w:r w:rsidRPr="00353289">
        <w:rPr>
          <w:rFonts w:ascii="Times New Roman" w:eastAsia="Times New Roman" w:hAnsi="Times New Roman" w:cs="Times New Roman"/>
          <w:sz w:val="28"/>
          <w:szCs w:val="28"/>
          <w:lang w:eastAsia="ru-RU"/>
        </w:rPr>
        <w:t>«Согласована»</w:t>
      </w:r>
    </w:p>
    <w:p w:rsidR="00353289" w:rsidRPr="00353289" w:rsidRDefault="00353289" w:rsidP="00353289">
      <w:pPr>
        <w:spacing w:after="0" w:line="276" w:lineRule="auto"/>
        <w:ind w:left="860"/>
        <w:rPr>
          <w:rFonts w:ascii="Times New Roman" w:eastAsia="Times New Roman" w:hAnsi="Times New Roman" w:cs="Times New Roman"/>
          <w:sz w:val="28"/>
          <w:szCs w:val="28"/>
          <w:lang w:eastAsia="ru-RU"/>
        </w:rPr>
      </w:pPr>
      <w:r w:rsidRPr="00353289">
        <w:rPr>
          <w:rFonts w:ascii="Times New Roman" w:eastAsia="Times New Roman" w:hAnsi="Times New Roman" w:cs="Times New Roman"/>
          <w:sz w:val="28"/>
          <w:szCs w:val="28"/>
          <w:lang w:eastAsia="ru-RU"/>
        </w:rPr>
        <w:t>Заместитель директора по УВР</w:t>
      </w:r>
    </w:p>
    <w:p w:rsidR="000B5178" w:rsidRPr="000B5178" w:rsidRDefault="000B5178" w:rsidP="000B5178">
      <w:pPr>
        <w:spacing w:after="0" w:line="276" w:lineRule="auto"/>
        <w:ind w:left="860"/>
        <w:rPr>
          <w:rFonts w:ascii="Times New Roman" w:eastAsia="Calibri" w:hAnsi="Times New Roman" w:cs="Times New Roman"/>
          <w:sz w:val="28"/>
          <w:szCs w:val="28"/>
        </w:rPr>
      </w:pPr>
      <w:r w:rsidRPr="000B5178">
        <w:rPr>
          <w:rFonts w:ascii="Times New Roman" w:eastAsia="Calibri" w:hAnsi="Times New Roman" w:cs="Times New Roman"/>
          <w:sz w:val="28"/>
          <w:szCs w:val="28"/>
        </w:rPr>
        <w:t xml:space="preserve">___________ / Н.И. </w:t>
      </w:r>
      <w:proofErr w:type="spellStart"/>
      <w:r w:rsidRPr="000B5178">
        <w:rPr>
          <w:rFonts w:ascii="Times New Roman" w:eastAsia="Calibri" w:hAnsi="Times New Roman" w:cs="Times New Roman"/>
          <w:sz w:val="28"/>
          <w:szCs w:val="28"/>
        </w:rPr>
        <w:t>Штучкина</w:t>
      </w:r>
      <w:proofErr w:type="spellEnd"/>
      <w:r w:rsidRPr="000B5178">
        <w:rPr>
          <w:rFonts w:ascii="Times New Roman" w:eastAsia="Calibri" w:hAnsi="Times New Roman" w:cs="Times New Roman"/>
          <w:sz w:val="28"/>
          <w:szCs w:val="28"/>
        </w:rPr>
        <w:t>/</w:t>
      </w:r>
    </w:p>
    <w:p w:rsidR="000B5178" w:rsidRDefault="000B5178" w:rsidP="000B5178">
      <w:pPr>
        <w:spacing w:after="0" w:line="276" w:lineRule="auto"/>
        <w:ind w:left="860"/>
        <w:rPr>
          <w:rFonts w:ascii="Times New Roman" w:eastAsia="Calibri" w:hAnsi="Times New Roman" w:cs="Times New Roman"/>
          <w:sz w:val="28"/>
          <w:szCs w:val="28"/>
        </w:rPr>
      </w:pPr>
      <w:r w:rsidRPr="000B5178">
        <w:rPr>
          <w:rFonts w:ascii="Times New Roman" w:eastAsia="Calibri" w:hAnsi="Times New Roman" w:cs="Times New Roman"/>
          <w:sz w:val="28"/>
          <w:szCs w:val="28"/>
        </w:rPr>
        <w:t>«3</w:t>
      </w:r>
      <w:r w:rsidR="0063720C">
        <w:rPr>
          <w:rFonts w:ascii="Times New Roman" w:eastAsia="Calibri" w:hAnsi="Times New Roman" w:cs="Times New Roman"/>
          <w:sz w:val="28"/>
          <w:szCs w:val="28"/>
        </w:rPr>
        <w:t>0</w:t>
      </w:r>
      <w:r w:rsidRPr="000B5178">
        <w:rPr>
          <w:rFonts w:ascii="Times New Roman" w:eastAsia="Calibri" w:hAnsi="Times New Roman" w:cs="Times New Roman"/>
          <w:sz w:val="28"/>
          <w:szCs w:val="28"/>
        </w:rPr>
        <w:t>» августа 20</w:t>
      </w:r>
      <w:r w:rsidR="002C6379">
        <w:rPr>
          <w:rFonts w:ascii="Times New Roman" w:eastAsia="Calibri" w:hAnsi="Times New Roman" w:cs="Times New Roman"/>
          <w:sz w:val="28"/>
          <w:szCs w:val="28"/>
        </w:rPr>
        <w:t>2</w:t>
      </w:r>
      <w:r w:rsidR="0063720C">
        <w:rPr>
          <w:rFonts w:ascii="Times New Roman" w:eastAsia="Calibri" w:hAnsi="Times New Roman" w:cs="Times New Roman"/>
          <w:sz w:val="28"/>
          <w:szCs w:val="28"/>
        </w:rPr>
        <w:t>4</w:t>
      </w:r>
      <w:r w:rsidRPr="000B5178">
        <w:rPr>
          <w:rFonts w:ascii="Times New Roman" w:eastAsia="Calibri" w:hAnsi="Times New Roman" w:cs="Times New Roman"/>
          <w:sz w:val="28"/>
          <w:szCs w:val="28"/>
        </w:rPr>
        <w:t xml:space="preserve"> г.</w:t>
      </w:r>
    </w:p>
    <w:p w:rsidR="007E1BF7" w:rsidRDefault="007E1BF7" w:rsidP="000B5178">
      <w:pPr>
        <w:spacing w:after="0" w:line="276" w:lineRule="auto"/>
        <w:ind w:left="860"/>
        <w:rPr>
          <w:rFonts w:ascii="Times New Roman" w:eastAsia="Calibri" w:hAnsi="Times New Roman" w:cs="Times New Roman"/>
          <w:sz w:val="28"/>
          <w:szCs w:val="28"/>
        </w:rPr>
      </w:pPr>
    </w:p>
    <w:p w:rsidR="00E97AC4" w:rsidRDefault="00E97AC4" w:rsidP="000B5178">
      <w:pPr>
        <w:spacing w:after="0" w:line="276" w:lineRule="auto"/>
        <w:ind w:left="860"/>
        <w:rPr>
          <w:rFonts w:ascii="Times New Roman" w:eastAsia="Calibri" w:hAnsi="Times New Roman" w:cs="Times New Roman"/>
          <w:sz w:val="28"/>
          <w:szCs w:val="28"/>
        </w:rPr>
      </w:pPr>
    </w:p>
    <w:p w:rsidR="007E1BF7" w:rsidRDefault="007E1BF7" w:rsidP="007E1BF7">
      <w:pPr>
        <w:spacing w:after="0" w:line="276" w:lineRule="auto"/>
        <w:ind w:left="142"/>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2C6379">
        <w:rPr>
          <w:rFonts w:ascii="Times New Roman" w:eastAsia="Calibri" w:hAnsi="Times New Roman" w:cs="Times New Roman"/>
          <w:sz w:val="28"/>
          <w:szCs w:val="28"/>
        </w:rPr>
        <w:t>2</w:t>
      </w:r>
      <w:r w:rsidR="0063720C">
        <w:rPr>
          <w:rFonts w:ascii="Times New Roman" w:eastAsia="Calibri" w:hAnsi="Times New Roman" w:cs="Times New Roman"/>
          <w:sz w:val="28"/>
          <w:szCs w:val="28"/>
        </w:rPr>
        <w:t>4</w:t>
      </w:r>
      <w:r>
        <w:rPr>
          <w:rFonts w:ascii="Times New Roman" w:eastAsia="Calibri" w:hAnsi="Times New Roman" w:cs="Times New Roman"/>
          <w:sz w:val="28"/>
          <w:szCs w:val="28"/>
        </w:rPr>
        <w:t xml:space="preserve"> г.</w:t>
      </w:r>
    </w:p>
    <w:p w:rsidR="00E97AC4" w:rsidRDefault="00E97AC4" w:rsidP="007E1BF7">
      <w:pPr>
        <w:spacing w:after="0" w:line="276" w:lineRule="auto"/>
        <w:ind w:left="142"/>
        <w:jc w:val="center"/>
        <w:rPr>
          <w:rFonts w:ascii="Times New Roman" w:eastAsia="Calibri" w:hAnsi="Times New Roman" w:cs="Times New Roman"/>
          <w:sz w:val="28"/>
          <w:szCs w:val="28"/>
        </w:rPr>
      </w:pPr>
    </w:p>
    <w:p w:rsidR="005E45C0" w:rsidRDefault="00353289" w:rsidP="005E45C0">
      <w:pPr>
        <w:pStyle w:val="a3"/>
        <w:numPr>
          <w:ilvl w:val="0"/>
          <w:numId w:val="2"/>
        </w:numPr>
        <w:suppressAutoHyphens w:val="0"/>
        <w:autoSpaceDE w:val="0"/>
        <w:autoSpaceDN w:val="0"/>
        <w:adjustRightInd w:val="0"/>
        <w:spacing w:line="252" w:lineRule="auto"/>
        <w:ind w:left="1418"/>
        <w:contextualSpacing/>
        <w:jc w:val="center"/>
        <w:rPr>
          <w:rFonts w:eastAsia="Kozuka Gothic Pro H" w:cs="Times New Roman"/>
          <w:b/>
          <w:sz w:val="28"/>
          <w:szCs w:val="28"/>
        </w:rPr>
      </w:pPr>
      <w:r w:rsidRPr="00304F14">
        <w:rPr>
          <w:rFonts w:eastAsia="Kozuka Gothic Pro H" w:cs="Times New Roman"/>
          <w:b/>
          <w:sz w:val="28"/>
          <w:szCs w:val="28"/>
        </w:rPr>
        <w:lastRenderedPageBreak/>
        <w:t>Планируемые результаты освоения учебного предмета.</w:t>
      </w:r>
    </w:p>
    <w:p w:rsidR="005E45C0" w:rsidRPr="005E45C0" w:rsidRDefault="005E45C0" w:rsidP="005E45C0">
      <w:pPr>
        <w:autoSpaceDE w:val="0"/>
        <w:autoSpaceDN w:val="0"/>
        <w:adjustRightInd w:val="0"/>
        <w:spacing w:line="252" w:lineRule="auto"/>
        <w:ind w:left="1058"/>
        <w:contextualSpacing/>
        <w:rPr>
          <w:rFonts w:eastAsia="Kozuka Gothic Pro H" w:cs="Times New Roman"/>
          <w:b/>
          <w:sz w:val="28"/>
          <w:szCs w:val="28"/>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ЛИЧНОСТНЫЕ РЕЗУЛЬТАТЫ</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7AC4" w:rsidRPr="00485DA6" w:rsidRDefault="00E97AC4" w:rsidP="00E97AC4">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1)</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гражданского воспитания:</w:t>
      </w:r>
    </w:p>
    <w:p w:rsidR="00E97AC4" w:rsidRPr="00485DA6" w:rsidRDefault="00E97AC4" w:rsidP="00E97AC4">
      <w:pPr>
        <w:numPr>
          <w:ilvl w:val="0"/>
          <w:numId w:val="14"/>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E97AC4" w:rsidRPr="00485DA6" w:rsidRDefault="00E97AC4" w:rsidP="00E97AC4">
      <w:pPr>
        <w:numPr>
          <w:ilvl w:val="0"/>
          <w:numId w:val="14"/>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E97AC4" w:rsidRPr="00485DA6" w:rsidRDefault="00E97AC4" w:rsidP="00E97AC4">
      <w:pPr>
        <w:numPr>
          <w:ilvl w:val="0"/>
          <w:numId w:val="14"/>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неприятие любых форм экстремизма, дискриминации;</w:t>
      </w:r>
    </w:p>
    <w:p w:rsidR="00E97AC4" w:rsidRPr="00485DA6" w:rsidRDefault="00E97AC4" w:rsidP="00E97AC4">
      <w:pPr>
        <w:numPr>
          <w:ilvl w:val="0"/>
          <w:numId w:val="14"/>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понимание роли различных социальных институтов в жизни человека;</w:t>
      </w:r>
    </w:p>
    <w:p w:rsidR="00E97AC4" w:rsidRPr="00485DA6" w:rsidRDefault="00E97AC4" w:rsidP="00E97AC4">
      <w:pPr>
        <w:numPr>
          <w:ilvl w:val="0"/>
          <w:numId w:val="14"/>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97AC4" w:rsidRPr="00485DA6" w:rsidRDefault="00E97AC4" w:rsidP="00E97AC4">
      <w:pPr>
        <w:numPr>
          <w:ilvl w:val="0"/>
          <w:numId w:val="14"/>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представление о способах противодействия коррупции;</w:t>
      </w:r>
    </w:p>
    <w:p w:rsidR="00E97AC4" w:rsidRPr="00485DA6" w:rsidRDefault="00E97AC4" w:rsidP="00E97AC4">
      <w:pPr>
        <w:numPr>
          <w:ilvl w:val="0"/>
          <w:numId w:val="14"/>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97AC4" w:rsidRPr="00485DA6" w:rsidRDefault="00E97AC4" w:rsidP="00E97AC4">
      <w:pPr>
        <w:numPr>
          <w:ilvl w:val="0"/>
          <w:numId w:val="14"/>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готовность к участию в гуманитарной деятельности (</w:t>
      </w:r>
      <w:proofErr w:type="spellStart"/>
      <w:r w:rsidRPr="00485DA6">
        <w:rPr>
          <w:rFonts w:ascii="Times New Roman" w:hAnsi="Times New Roman" w:cs="Times New Roman"/>
          <w:color w:val="000000"/>
          <w:sz w:val="24"/>
          <w:szCs w:val="24"/>
        </w:rPr>
        <w:t>волонтёрство</w:t>
      </w:r>
      <w:proofErr w:type="spellEnd"/>
      <w:r w:rsidRPr="00485DA6">
        <w:rPr>
          <w:rFonts w:ascii="Times New Roman" w:hAnsi="Times New Roman" w:cs="Times New Roman"/>
          <w:color w:val="000000"/>
          <w:sz w:val="24"/>
          <w:szCs w:val="24"/>
        </w:rPr>
        <w:t>, помощь людям, нуждающимся в ней).</w:t>
      </w:r>
    </w:p>
    <w:p w:rsidR="00E97AC4" w:rsidRPr="00485DA6" w:rsidRDefault="00E97AC4" w:rsidP="00E97AC4">
      <w:pPr>
        <w:spacing w:after="0" w:line="264" w:lineRule="auto"/>
        <w:ind w:left="120"/>
        <w:jc w:val="both"/>
        <w:rPr>
          <w:rFonts w:ascii="Times New Roman" w:hAnsi="Times New Roman" w:cs="Times New Roman"/>
          <w:b/>
          <w:color w:val="000000"/>
          <w:sz w:val="24"/>
          <w:szCs w:val="24"/>
        </w:rPr>
      </w:pPr>
      <w:r w:rsidRPr="00485DA6">
        <w:rPr>
          <w:rFonts w:ascii="Times New Roman" w:hAnsi="Times New Roman" w:cs="Times New Roman"/>
          <w:b/>
          <w:color w:val="000000"/>
          <w:sz w:val="24"/>
          <w:szCs w:val="24"/>
        </w:rPr>
        <w:t>2)</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патриотического воспитания:</w:t>
      </w:r>
    </w:p>
    <w:p w:rsidR="00E97AC4" w:rsidRPr="00485DA6" w:rsidRDefault="00E97AC4" w:rsidP="00E97AC4">
      <w:pPr>
        <w:numPr>
          <w:ilvl w:val="0"/>
          <w:numId w:val="15"/>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97AC4" w:rsidRPr="00485DA6" w:rsidRDefault="00E97AC4" w:rsidP="00E97AC4">
      <w:pPr>
        <w:numPr>
          <w:ilvl w:val="0"/>
          <w:numId w:val="15"/>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97AC4" w:rsidRPr="00485DA6" w:rsidRDefault="00E97AC4" w:rsidP="00E97AC4">
      <w:pPr>
        <w:numPr>
          <w:ilvl w:val="0"/>
          <w:numId w:val="15"/>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3)</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духовно-нравственного воспитания:</w:t>
      </w:r>
    </w:p>
    <w:p w:rsidR="00E97AC4" w:rsidRPr="00485DA6" w:rsidRDefault="00E97AC4" w:rsidP="00E97AC4">
      <w:pPr>
        <w:numPr>
          <w:ilvl w:val="0"/>
          <w:numId w:val="16"/>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E97AC4" w:rsidRPr="00485DA6" w:rsidRDefault="00E97AC4" w:rsidP="00E97AC4">
      <w:pPr>
        <w:numPr>
          <w:ilvl w:val="0"/>
          <w:numId w:val="16"/>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97AC4" w:rsidRPr="00485DA6" w:rsidRDefault="00E97AC4" w:rsidP="00E97AC4">
      <w:pPr>
        <w:numPr>
          <w:ilvl w:val="0"/>
          <w:numId w:val="16"/>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4)</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эстетического воспитания:</w:t>
      </w:r>
    </w:p>
    <w:p w:rsidR="00E97AC4" w:rsidRPr="00485DA6" w:rsidRDefault="00E97AC4" w:rsidP="00E97AC4">
      <w:pPr>
        <w:numPr>
          <w:ilvl w:val="0"/>
          <w:numId w:val="17"/>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97AC4" w:rsidRPr="00485DA6" w:rsidRDefault="00E97AC4" w:rsidP="00E97AC4">
      <w:pPr>
        <w:numPr>
          <w:ilvl w:val="0"/>
          <w:numId w:val="17"/>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E97AC4" w:rsidRPr="00485DA6" w:rsidRDefault="00E97AC4" w:rsidP="00E97AC4">
      <w:pPr>
        <w:numPr>
          <w:ilvl w:val="0"/>
          <w:numId w:val="17"/>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E97AC4" w:rsidRPr="00485DA6" w:rsidRDefault="00E97AC4" w:rsidP="00E97AC4">
      <w:pPr>
        <w:numPr>
          <w:ilvl w:val="0"/>
          <w:numId w:val="17"/>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стремление к самовыражению в разных видах искусства.</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5)</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осознание ценности жизни;</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sidRPr="00485DA6">
        <w:rPr>
          <w:rFonts w:ascii="Times New Roman" w:hAnsi="Times New Roman" w:cs="Times New Roman"/>
          <w:color w:val="000000"/>
          <w:sz w:val="24"/>
          <w:szCs w:val="24"/>
        </w:rPr>
        <w:t>Интернет-среде</w:t>
      </w:r>
      <w:proofErr w:type="gramEnd"/>
      <w:r w:rsidRPr="00485DA6">
        <w:rPr>
          <w:rFonts w:ascii="Times New Roman" w:hAnsi="Times New Roman" w:cs="Times New Roman"/>
          <w:color w:val="000000"/>
          <w:sz w:val="24"/>
          <w:szCs w:val="24"/>
        </w:rPr>
        <w:t>;</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умение принимать себя и других, не осуждая;</w:t>
      </w:r>
    </w:p>
    <w:p w:rsidR="00E97AC4" w:rsidRPr="00485DA6" w:rsidRDefault="00E97AC4" w:rsidP="00E97AC4">
      <w:pPr>
        <w:numPr>
          <w:ilvl w:val="0"/>
          <w:numId w:val="1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E97AC4" w:rsidRPr="00485DA6" w:rsidRDefault="00E97AC4" w:rsidP="00E97AC4">
      <w:pPr>
        <w:numPr>
          <w:ilvl w:val="0"/>
          <w:numId w:val="18"/>
        </w:numPr>
        <w:tabs>
          <w:tab w:val="left" w:pos="567"/>
        </w:tabs>
        <w:spacing w:after="0" w:line="264" w:lineRule="auto"/>
        <w:ind w:left="426"/>
        <w:jc w:val="both"/>
        <w:rPr>
          <w:rFonts w:ascii="Times New Roman" w:hAnsi="Times New Roman" w:cs="Times New Roman"/>
          <w:sz w:val="24"/>
          <w:szCs w:val="24"/>
        </w:rPr>
      </w:pPr>
      <w:proofErr w:type="spellStart"/>
      <w:r w:rsidRPr="00485DA6">
        <w:rPr>
          <w:rFonts w:ascii="Times New Roman" w:hAnsi="Times New Roman" w:cs="Times New Roman"/>
          <w:color w:val="000000"/>
          <w:sz w:val="24"/>
          <w:szCs w:val="24"/>
        </w:rPr>
        <w:t>сформированность</w:t>
      </w:r>
      <w:proofErr w:type="spellEnd"/>
      <w:r w:rsidRPr="00485DA6">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6)</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трудового воспитания:</w:t>
      </w:r>
    </w:p>
    <w:p w:rsidR="00E97AC4" w:rsidRPr="00485DA6" w:rsidRDefault="00E97AC4" w:rsidP="00E97AC4">
      <w:pPr>
        <w:numPr>
          <w:ilvl w:val="0"/>
          <w:numId w:val="1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97AC4" w:rsidRPr="00485DA6" w:rsidRDefault="00E97AC4" w:rsidP="00E97AC4">
      <w:pPr>
        <w:numPr>
          <w:ilvl w:val="0"/>
          <w:numId w:val="1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E97AC4" w:rsidRPr="00485DA6" w:rsidRDefault="00E97AC4" w:rsidP="00E97AC4">
      <w:pPr>
        <w:numPr>
          <w:ilvl w:val="0"/>
          <w:numId w:val="1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97AC4" w:rsidRPr="00485DA6" w:rsidRDefault="00E97AC4" w:rsidP="00E97AC4">
      <w:pPr>
        <w:numPr>
          <w:ilvl w:val="0"/>
          <w:numId w:val="1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готовность адаптироваться в профессиональной среде;</w:t>
      </w:r>
    </w:p>
    <w:p w:rsidR="00E97AC4" w:rsidRPr="00485DA6" w:rsidRDefault="00E97AC4" w:rsidP="00E97AC4">
      <w:pPr>
        <w:numPr>
          <w:ilvl w:val="0"/>
          <w:numId w:val="1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уважение к труду и результатам трудовой деятельности;</w:t>
      </w:r>
    </w:p>
    <w:p w:rsidR="00E97AC4" w:rsidRPr="00485DA6" w:rsidRDefault="00E97AC4" w:rsidP="00E97AC4">
      <w:pPr>
        <w:numPr>
          <w:ilvl w:val="0"/>
          <w:numId w:val="1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7)</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экологического воспитания:</w:t>
      </w:r>
    </w:p>
    <w:p w:rsidR="00E97AC4" w:rsidRPr="00485DA6" w:rsidRDefault="00E97AC4" w:rsidP="00E97AC4">
      <w:pPr>
        <w:numPr>
          <w:ilvl w:val="0"/>
          <w:numId w:val="20"/>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97AC4" w:rsidRPr="00485DA6" w:rsidRDefault="00E97AC4" w:rsidP="00E97AC4">
      <w:pPr>
        <w:numPr>
          <w:ilvl w:val="0"/>
          <w:numId w:val="20"/>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97AC4" w:rsidRPr="00485DA6" w:rsidRDefault="00E97AC4" w:rsidP="00E97AC4">
      <w:pPr>
        <w:numPr>
          <w:ilvl w:val="0"/>
          <w:numId w:val="20"/>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E97AC4" w:rsidRPr="00485DA6" w:rsidRDefault="00E97AC4" w:rsidP="00E97AC4">
      <w:pPr>
        <w:numPr>
          <w:ilvl w:val="0"/>
          <w:numId w:val="20"/>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8)</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ценности научного познания:</w:t>
      </w:r>
    </w:p>
    <w:p w:rsidR="00E97AC4" w:rsidRPr="00485DA6" w:rsidRDefault="00E97AC4" w:rsidP="00E97AC4">
      <w:pPr>
        <w:numPr>
          <w:ilvl w:val="0"/>
          <w:numId w:val="21"/>
        </w:numPr>
        <w:tabs>
          <w:tab w:val="left" w:pos="284"/>
        </w:tabs>
        <w:spacing w:after="0" w:line="264" w:lineRule="auto"/>
        <w:ind w:left="284" w:hanging="284"/>
        <w:jc w:val="both"/>
        <w:rPr>
          <w:rFonts w:ascii="Times New Roman" w:hAnsi="Times New Roman" w:cs="Times New Roman"/>
          <w:sz w:val="24"/>
          <w:szCs w:val="24"/>
        </w:rPr>
      </w:pPr>
      <w:r w:rsidRPr="00485DA6">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97AC4" w:rsidRPr="00485DA6" w:rsidRDefault="00E97AC4" w:rsidP="00E97AC4">
      <w:pPr>
        <w:numPr>
          <w:ilvl w:val="0"/>
          <w:numId w:val="21"/>
        </w:numPr>
        <w:tabs>
          <w:tab w:val="left" w:pos="284"/>
        </w:tabs>
        <w:spacing w:after="0" w:line="264" w:lineRule="auto"/>
        <w:ind w:left="284" w:hanging="284"/>
        <w:jc w:val="both"/>
        <w:rPr>
          <w:rFonts w:ascii="Times New Roman" w:hAnsi="Times New Roman" w:cs="Times New Roman"/>
          <w:sz w:val="24"/>
          <w:szCs w:val="24"/>
        </w:rPr>
      </w:pPr>
      <w:r w:rsidRPr="00485DA6">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E97AC4" w:rsidRPr="00485DA6" w:rsidRDefault="00E97AC4" w:rsidP="00E97AC4">
      <w:pPr>
        <w:numPr>
          <w:ilvl w:val="0"/>
          <w:numId w:val="21"/>
        </w:numPr>
        <w:tabs>
          <w:tab w:val="left" w:pos="284"/>
        </w:tabs>
        <w:spacing w:after="0" w:line="264" w:lineRule="auto"/>
        <w:ind w:left="284" w:hanging="284"/>
        <w:jc w:val="both"/>
        <w:rPr>
          <w:rFonts w:ascii="Times New Roman" w:hAnsi="Times New Roman" w:cs="Times New Roman"/>
          <w:sz w:val="24"/>
          <w:szCs w:val="24"/>
        </w:rPr>
      </w:pPr>
      <w:r w:rsidRPr="00485DA6">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9)</w:t>
      </w:r>
      <w:r w:rsidRPr="00485DA6">
        <w:rPr>
          <w:rFonts w:ascii="Times New Roman" w:hAnsi="Times New Roman" w:cs="Times New Roman"/>
          <w:color w:val="000000"/>
          <w:sz w:val="24"/>
          <w:szCs w:val="24"/>
        </w:rPr>
        <w:t xml:space="preserve"> </w:t>
      </w:r>
      <w:r w:rsidRPr="00485DA6">
        <w:rPr>
          <w:rFonts w:ascii="Times New Roman" w:hAnsi="Times New Roman" w:cs="Times New Roman"/>
          <w:b/>
          <w:color w:val="000000"/>
          <w:sz w:val="24"/>
          <w:szCs w:val="24"/>
        </w:rPr>
        <w:t xml:space="preserve">адаптации </w:t>
      </w:r>
      <w:proofErr w:type="gramStart"/>
      <w:r w:rsidRPr="00485DA6">
        <w:rPr>
          <w:rFonts w:ascii="Times New Roman" w:hAnsi="Times New Roman" w:cs="Times New Roman"/>
          <w:b/>
          <w:color w:val="000000"/>
          <w:sz w:val="24"/>
          <w:szCs w:val="24"/>
        </w:rPr>
        <w:t>обучающегося</w:t>
      </w:r>
      <w:proofErr w:type="gramEnd"/>
      <w:r w:rsidRPr="00485DA6">
        <w:rPr>
          <w:rFonts w:ascii="Times New Roman" w:hAnsi="Times New Roman" w:cs="Times New Roman"/>
          <w:b/>
          <w:color w:val="000000"/>
          <w:sz w:val="24"/>
          <w:szCs w:val="24"/>
        </w:rPr>
        <w:t xml:space="preserve"> к изменяющимся условиям социальной и природной среды:</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формулировать и оценивать риски и последствия, формировать опыт, находить </w:t>
      </w:r>
      <w:proofErr w:type="gramStart"/>
      <w:r w:rsidRPr="00485DA6">
        <w:rPr>
          <w:rFonts w:ascii="Times New Roman" w:hAnsi="Times New Roman" w:cs="Times New Roman"/>
          <w:color w:val="000000"/>
          <w:sz w:val="24"/>
          <w:szCs w:val="24"/>
        </w:rPr>
        <w:t>позитивное</w:t>
      </w:r>
      <w:proofErr w:type="gramEnd"/>
      <w:r w:rsidRPr="00485DA6">
        <w:rPr>
          <w:rFonts w:ascii="Times New Roman" w:hAnsi="Times New Roman" w:cs="Times New Roman"/>
          <w:color w:val="000000"/>
          <w:sz w:val="24"/>
          <w:szCs w:val="24"/>
        </w:rPr>
        <w:t xml:space="preserve"> в произошедшей ситуации;</w:t>
      </w:r>
    </w:p>
    <w:p w:rsidR="00E97AC4" w:rsidRPr="00485DA6" w:rsidRDefault="00E97AC4" w:rsidP="00E97AC4">
      <w:pPr>
        <w:numPr>
          <w:ilvl w:val="0"/>
          <w:numId w:val="22"/>
        </w:numPr>
        <w:spacing w:after="0" w:line="264" w:lineRule="auto"/>
        <w:ind w:left="284" w:hanging="218"/>
        <w:jc w:val="both"/>
        <w:rPr>
          <w:rFonts w:ascii="Times New Roman" w:hAnsi="Times New Roman" w:cs="Times New Roman"/>
          <w:sz w:val="24"/>
          <w:szCs w:val="24"/>
        </w:rPr>
      </w:pPr>
      <w:r w:rsidRPr="00485DA6">
        <w:rPr>
          <w:rFonts w:ascii="Times New Roman" w:hAnsi="Times New Roman" w:cs="Times New Roman"/>
          <w:color w:val="000000"/>
          <w:sz w:val="24"/>
          <w:szCs w:val="24"/>
        </w:rPr>
        <w:t>быть готовым действовать в отсутствие гарантий успеха.</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lastRenderedPageBreak/>
        <w:t>МЕТАПРЕДМЕТНЫЕ РЕЗУЛЬТАТЫ</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Познавательные универсальные учебные действия</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Базовые логические действия:</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выявлять и характеризовать существенные признаки объектов (явлений);</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предлагать критерии для выявления закономерностей и противоречий;</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выявлять причинно-следственные связи при изучении явлений и процессов;</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97AC4" w:rsidRPr="00485DA6" w:rsidRDefault="00E97AC4" w:rsidP="00E97AC4">
      <w:pPr>
        <w:numPr>
          <w:ilvl w:val="0"/>
          <w:numId w:val="23"/>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Базовые исследовательские действия:</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использовать вопросы как исследовательский инструмент познания;</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97AC4" w:rsidRPr="00485DA6" w:rsidRDefault="00E97AC4" w:rsidP="00E97AC4">
      <w:pPr>
        <w:numPr>
          <w:ilvl w:val="0"/>
          <w:numId w:val="24"/>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Работа с информацией:</w:t>
      </w:r>
    </w:p>
    <w:p w:rsidR="00E97AC4" w:rsidRPr="00485DA6" w:rsidRDefault="00E97AC4" w:rsidP="00E97AC4">
      <w:pPr>
        <w:numPr>
          <w:ilvl w:val="0"/>
          <w:numId w:val="25"/>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7AC4" w:rsidRPr="00485DA6" w:rsidRDefault="00E97AC4" w:rsidP="00E97AC4">
      <w:pPr>
        <w:numPr>
          <w:ilvl w:val="0"/>
          <w:numId w:val="25"/>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E97AC4" w:rsidRPr="00485DA6" w:rsidRDefault="00E97AC4" w:rsidP="00E97AC4">
      <w:pPr>
        <w:numPr>
          <w:ilvl w:val="0"/>
          <w:numId w:val="25"/>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E97AC4" w:rsidRPr="00485DA6" w:rsidRDefault="00E97AC4" w:rsidP="00E97AC4">
      <w:pPr>
        <w:numPr>
          <w:ilvl w:val="0"/>
          <w:numId w:val="25"/>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7AC4" w:rsidRPr="00485DA6" w:rsidRDefault="00E97AC4" w:rsidP="00E97AC4">
      <w:pPr>
        <w:numPr>
          <w:ilvl w:val="0"/>
          <w:numId w:val="25"/>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E97AC4" w:rsidRPr="00485DA6" w:rsidRDefault="00E97AC4" w:rsidP="00E97AC4">
      <w:pPr>
        <w:numPr>
          <w:ilvl w:val="0"/>
          <w:numId w:val="25"/>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эффективно запоминать и систематизировать информацию.</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Коммуникативные универсальные учебные действия</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Общение:</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выражать себя (свою точку зрения) в устных и письменных текстах;</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E97AC4" w:rsidRPr="00485DA6" w:rsidRDefault="00E97AC4" w:rsidP="00E97AC4">
      <w:pPr>
        <w:numPr>
          <w:ilvl w:val="0"/>
          <w:numId w:val="26"/>
        </w:numPr>
        <w:tabs>
          <w:tab w:val="left" w:pos="567"/>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Регулятивные универсальные учебные действия</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Совместная деятельность</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97AC4" w:rsidRPr="00485DA6" w:rsidRDefault="00E97AC4" w:rsidP="00E97AC4">
      <w:pPr>
        <w:numPr>
          <w:ilvl w:val="0"/>
          <w:numId w:val="27"/>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333333"/>
          <w:sz w:val="24"/>
          <w:szCs w:val="24"/>
        </w:rPr>
        <w:t>Самоорганизация</w:t>
      </w:r>
    </w:p>
    <w:p w:rsidR="00E97AC4" w:rsidRPr="00485DA6" w:rsidRDefault="00E97AC4" w:rsidP="00E97AC4">
      <w:pPr>
        <w:numPr>
          <w:ilvl w:val="0"/>
          <w:numId w:val="2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выявлять проблемы для решения в жизненных и учебных ситуациях;</w:t>
      </w:r>
    </w:p>
    <w:p w:rsidR="00E97AC4" w:rsidRPr="00485DA6" w:rsidRDefault="00E97AC4" w:rsidP="00E97AC4">
      <w:pPr>
        <w:numPr>
          <w:ilvl w:val="0"/>
          <w:numId w:val="2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E97AC4" w:rsidRPr="00485DA6" w:rsidRDefault="00E97AC4" w:rsidP="00E97AC4">
      <w:pPr>
        <w:numPr>
          <w:ilvl w:val="0"/>
          <w:numId w:val="2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7AC4" w:rsidRPr="00485DA6" w:rsidRDefault="00E97AC4" w:rsidP="00E97AC4">
      <w:pPr>
        <w:numPr>
          <w:ilvl w:val="0"/>
          <w:numId w:val="2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7AC4" w:rsidRPr="00485DA6" w:rsidRDefault="00E97AC4" w:rsidP="00E97AC4">
      <w:pPr>
        <w:numPr>
          <w:ilvl w:val="0"/>
          <w:numId w:val="28"/>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проводить выбор и брать ответственность за решение.</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Самоконтроль</w:t>
      </w:r>
    </w:p>
    <w:p w:rsidR="00E97AC4" w:rsidRPr="00485DA6" w:rsidRDefault="00E97AC4" w:rsidP="00E97AC4">
      <w:pPr>
        <w:numPr>
          <w:ilvl w:val="0"/>
          <w:numId w:val="2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владеть способами самоконтроля, </w:t>
      </w:r>
      <w:proofErr w:type="spellStart"/>
      <w:r w:rsidRPr="00485DA6">
        <w:rPr>
          <w:rFonts w:ascii="Times New Roman" w:hAnsi="Times New Roman" w:cs="Times New Roman"/>
          <w:color w:val="000000"/>
          <w:sz w:val="24"/>
          <w:szCs w:val="24"/>
        </w:rPr>
        <w:t>самомотивации</w:t>
      </w:r>
      <w:proofErr w:type="spellEnd"/>
      <w:r w:rsidRPr="00485DA6">
        <w:rPr>
          <w:rFonts w:ascii="Times New Roman" w:hAnsi="Times New Roman" w:cs="Times New Roman"/>
          <w:color w:val="000000"/>
          <w:sz w:val="24"/>
          <w:szCs w:val="24"/>
        </w:rPr>
        <w:t xml:space="preserve"> и рефлексии;</w:t>
      </w:r>
    </w:p>
    <w:p w:rsidR="00E97AC4" w:rsidRPr="00485DA6" w:rsidRDefault="00E97AC4" w:rsidP="00E97AC4">
      <w:pPr>
        <w:numPr>
          <w:ilvl w:val="0"/>
          <w:numId w:val="2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давать оценку ситуации и предлагать план её изменения;</w:t>
      </w:r>
    </w:p>
    <w:p w:rsidR="00E97AC4" w:rsidRPr="00485DA6" w:rsidRDefault="00E97AC4" w:rsidP="00E97AC4">
      <w:pPr>
        <w:numPr>
          <w:ilvl w:val="0"/>
          <w:numId w:val="29"/>
        </w:numPr>
        <w:tabs>
          <w:tab w:val="left" w:pos="284"/>
        </w:tabs>
        <w:spacing w:after="0" w:line="264" w:lineRule="auto"/>
        <w:ind w:left="284" w:hanging="284"/>
        <w:jc w:val="both"/>
        <w:rPr>
          <w:rFonts w:ascii="Times New Roman" w:hAnsi="Times New Roman" w:cs="Times New Roman"/>
          <w:sz w:val="24"/>
          <w:szCs w:val="24"/>
        </w:rPr>
      </w:pPr>
      <w:r w:rsidRPr="00485DA6">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7AC4" w:rsidRPr="00485DA6" w:rsidRDefault="00E97AC4" w:rsidP="00E97AC4">
      <w:pPr>
        <w:numPr>
          <w:ilvl w:val="0"/>
          <w:numId w:val="29"/>
        </w:numPr>
        <w:tabs>
          <w:tab w:val="left" w:pos="284"/>
        </w:tabs>
        <w:spacing w:after="0" w:line="264" w:lineRule="auto"/>
        <w:ind w:left="284" w:hanging="284"/>
        <w:jc w:val="both"/>
        <w:rPr>
          <w:rFonts w:ascii="Times New Roman" w:hAnsi="Times New Roman" w:cs="Times New Roman"/>
          <w:sz w:val="24"/>
          <w:szCs w:val="24"/>
        </w:rPr>
      </w:pPr>
      <w:r w:rsidRPr="00485DA6">
        <w:rPr>
          <w:rFonts w:ascii="Times New Roman" w:hAnsi="Times New Roman" w:cs="Times New Roman"/>
          <w:color w:val="000000"/>
          <w:sz w:val="24"/>
          <w:szCs w:val="24"/>
        </w:rPr>
        <w:t>объяснять причины достижения (</w:t>
      </w:r>
      <w:proofErr w:type="spellStart"/>
      <w:r w:rsidRPr="00485DA6">
        <w:rPr>
          <w:rFonts w:ascii="Times New Roman" w:hAnsi="Times New Roman" w:cs="Times New Roman"/>
          <w:color w:val="000000"/>
          <w:sz w:val="24"/>
          <w:szCs w:val="24"/>
        </w:rPr>
        <w:t>недостижения</w:t>
      </w:r>
      <w:proofErr w:type="spellEnd"/>
      <w:r w:rsidRPr="00485DA6">
        <w:rPr>
          <w:rFonts w:ascii="Times New Roman" w:hAnsi="Times New Roman" w:cs="Times New Roman"/>
          <w:color w:val="000000"/>
          <w:sz w:val="24"/>
          <w:szCs w:val="24"/>
        </w:rPr>
        <w:t xml:space="preserve">) результатов деятельности, давать оценку приобретённому опыту, находить </w:t>
      </w:r>
      <w:proofErr w:type="gramStart"/>
      <w:r w:rsidRPr="00485DA6">
        <w:rPr>
          <w:rFonts w:ascii="Times New Roman" w:hAnsi="Times New Roman" w:cs="Times New Roman"/>
          <w:color w:val="000000"/>
          <w:sz w:val="24"/>
          <w:szCs w:val="24"/>
        </w:rPr>
        <w:t>позитивное</w:t>
      </w:r>
      <w:proofErr w:type="gramEnd"/>
      <w:r w:rsidRPr="00485DA6">
        <w:rPr>
          <w:rFonts w:ascii="Times New Roman" w:hAnsi="Times New Roman" w:cs="Times New Roman"/>
          <w:color w:val="000000"/>
          <w:sz w:val="24"/>
          <w:szCs w:val="24"/>
        </w:rPr>
        <w:t xml:space="preserve"> в произошедшей ситуации;</w:t>
      </w:r>
    </w:p>
    <w:p w:rsidR="00E97AC4" w:rsidRPr="00485DA6" w:rsidRDefault="00E97AC4" w:rsidP="00E97AC4">
      <w:pPr>
        <w:numPr>
          <w:ilvl w:val="0"/>
          <w:numId w:val="29"/>
        </w:numPr>
        <w:tabs>
          <w:tab w:val="left" w:pos="284"/>
        </w:tabs>
        <w:spacing w:after="0" w:line="264" w:lineRule="auto"/>
        <w:ind w:left="284" w:hanging="284"/>
        <w:jc w:val="both"/>
        <w:rPr>
          <w:rFonts w:ascii="Times New Roman" w:hAnsi="Times New Roman" w:cs="Times New Roman"/>
          <w:sz w:val="24"/>
          <w:szCs w:val="24"/>
        </w:rPr>
      </w:pPr>
      <w:r w:rsidRPr="00485DA6">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97AC4" w:rsidRPr="00485DA6" w:rsidRDefault="00E97AC4" w:rsidP="00E97AC4">
      <w:pPr>
        <w:numPr>
          <w:ilvl w:val="0"/>
          <w:numId w:val="29"/>
        </w:numPr>
        <w:tabs>
          <w:tab w:val="left" w:pos="426"/>
        </w:tabs>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оценивать соответствие результата цели и условиям.</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 xml:space="preserve">Эмоциональный интеллект </w:t>
      </w:r>
    </w:p>
    <w:p w:rsidR="00E97AC4" w:rsidRPr="00485DA6" w:rsidRDefault="00E97AC4" w:rsidP="00E97AC4">
      <w:pPr>
        <w:numPr>
          <w:ilvl w:val="0"/>
          <w:numId w:val="30"/>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различать, называть и управлять собственными эмоциями и эмоциями других;</w:t>
      </w:r>
    </w:p>
    <w:p w:rsidR="00E97AC4" w:rsidRPr="00485DA6" w:rsidRDefault="00E97AC4" w:rsidP="00E97AC4">
      <w:pPr>
        <w:numPr>
          <w:ilvl w:val="0"/>
          <w:numId w:val="30"/>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выявлять и анализировать причины эмоций;</w:t>
      </w:r>
    </w:p>
    <w:p w:rsidR="00E97AC4" w:rsidRPr="00485DA6" w:rsidRDefault="00E97AC4" w:rsidP="00E97AC4">
      <w:pPr>
        <w:numPr>
          <w:ilvl w:val="0"/>
          <w:numId w:val="30"/>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E97AC4" w:rsidRPr="00485DA6" w:rsidRDefault="00E97AC4" w:rsidP="00E97AC4">
      <w:pPr>
        <w:numPr>
          <w:ilvl w:val="0"/>
          <w:numId w:val="30"/>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регулировать способ выражения эмоций.</w:t>
      </w:r>
    </w:p>
    <w:p w:rsidR="00E97AC4" w:rsidRPr="00485DA6" w:rsidRDefault="00E97AC4" w:rsidP="00E97AC4">
      <w:pPr>
        <w:spacing w:after="0" w:line="264" w:lineRule="auto"/>
        <w:ind w:left="426"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Принимать себя и других</w:t>
      </w:r>
    </w:p>
    <w:p w:rsidR="00E97AC4" w:rsidRPr="00485DA6" w:rsidRDefault="00E97AC4" w:rsidP="00E97AC4">
      <w:pPr>
        <w:numPr>
          <w:ilvl w:val="0"/>
          <w:numId w:val="31"/>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E97AC4" w:rsidRPr="00485DA6" w:rsidRDefault="00E97AC4" w:rsidP="00E97AC4">
      <w:pPr>
        <w:numPr>
          <w:ilvl w:val="0"/>
          <w:numId w:val="31"/>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принимать себя и других, не осуждая;</w:t>
      </w:r>
    </w:p>
    <w:p w:rsidR="00E97AC4" w:rsidRPr="00485DA6" w:rsidRDefault="00E97AC4" w:rsidP="00E97AC4">
      <w:pPr>
        <w:numPr>
          <w:ilvl w:val="0"/>
          <w:numId w:val="31"/>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открытость себе и другим;</w:t>
      </w:r>
    </w:p>
    <w:p w:rsidR="00E97AC4" w:rsidRPr="00485DA6" w:rsidRDefault="00E97AC4" w:rsidP="00E97AC4">
      <w:pPr>
        <w:numPr>
          <w:ilvl w:val="0"/>
          <w:numId w:val="31"/>
        </w:numPr>
        <w:spacing w:after="0" w:line="264" w:lineRule="auto"/>
        <w:ind w:left="426"/>
        <w:jc w:val="both"/>
        <w:rPr>
          <w:rFonts w:ascii="Times New Roman" w:hAnsi="Times New Roman" w:cs="Times New Roman"/>
          <w:sz w:val="24"/>
          <w:szCs w:val="24"/>
        </w:rPr>
      </w:pPr>
      <w:r w:rsidRPr="00485DA6">
        <w:rPr>
          <w:rFonts w:ascii="Times New Roman" w:hAnsi="Times New Roman" w:cs="Times New Roman"/>
          <w:color w:val="000000"/>
          <w:sz w:val="24"/>
          <w:szCs w:val="24"/>
        </w:rPr>
        <w:t>осознавать невозможность контролировать всё вокруг.</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ПРЕДМЕТНЫЕ РЕЗУЛЬТАТЫ</w:t>
      </w:r>
    </w:p>
    <w:p w:rsidR="00E97AC4" w:rsidRPr="00485DA6" w:rsidRDefault="00E97AC4" w:rsidP="00E97AC4">
      <w:pPr>
        <w:spacing w:after="0" w:line="264" w:lineRule="auto"/>
        <w:ind w:left="120"/>
        <w:jc w:val="both"/>
        <w:rPr>
          <w:rFonts w:ascii="Times New Roman" w:hAnsi="Times New Roman" w:cs="Times New Roman"/>
          <w:sz w:val="24"/>
          <w:szCs w:val="24"/>
        </w:rPr>
      </w:pP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85DA6">
        <w:rPr>
          <w:rFonts w:ascii="Times New Roman" w:hAnsi="Times New Roman" w:cs="Times New Roman"/>
          <w:color w:val="000000"/>
          <w:sz w:val="24"/>
          <w:szCs w:val="24"/>
        </w:rPr>
        <w:t>сформированность</w:t>
      </w:r>
      <w:proofErr w:type="spellEnd"/>
      <w:r w:rsidRPr="00485DA6">
        <w:rPr>
          <w:rFonts w:ascii="Times New Roman" w:hAnsi="Times New Roman" w:cs="Times New Roman"/>
          <w:color w:val="000000"/>
          <w:sz w:val="24"/>
          <w:szCs w:val="24"/>
        </w:rPr>
        <w:t xml:space="preserve"> иноязычной коммуникативной компетенции на </w:t>
      </w:r>
      <w:proofErr w:type="spellStart"/>
      <w:r w:rsidRPr="00485DA6">
        <w:rPr>
          <w:rFonts w:ascii="Times New Roman" w:hAnsi="Times New Roman" w:cs="Times New Roman"/>
          <w:color w:val="000000"/>
          <w:sz w:val="24"/>
          <w:szCs w:val="24"/>
        </w:rPr>
        <w:t>допороговом</w:t>
      </w:r>
      <w:proofErr w:type="spellEnd"/>
      <w:r w:rsidRPr="00485DA6">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w:t>
      </w:r>
      <w:proofErr w:type="spellStart"/>
      <w:r w:rsidRPr="00485DA6">
        <w:rPr>
          <w:rFonts w:ascii="Times New Roman" w:hAnsi="Times New Roman" w:cs="Times New Roman"/>
          <w:color w:val="000000"/>
          <w:sz w:val="24"/>
          <w:szCs w:val="24"/>
        </w:rPr>
        <w:t>метапредметной</w:t>
      </w:r>
      <w:proofErr w:type="spellEnd"/>
      <w:r w:rsidRPr="00485DA6">
        <w:rPr>
          <w:rFonts w:ascii="Times New Roman" w:hAnsi="Times New Roman" w:cs="Times New Roman"/>
          <w:color w:val="000000"/>
          <w:sz w:val="24"/>
          <w:szCs w:val="24"/>
        </w:rPr>
        <w:t xml:space="preserve"> (учебно-познавательной).</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в </w:t>
      </w:r>
      <w:r w:rsidRPr="00485DA6">
        <w:rPr>
          <w:rFonts w:ascii="Times New Roman" w:hAnsi="Times New Roman" w:cs="Times New Roman"/>
          <w:b/>
          <w:i/>
          <w:color w:val="000000"/>
          <w:sz w:val="24"/>
          <w:szCs w:val="24"/>
        </w:rPr>
        <w:t>9 классе:</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1) владеть основными видами речевой деятельности:</w:t>
      </w:r>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97AC4" w:rsidRPr="00485DA6" w:rsidRDefault="00E97AC4" w:rsidP="00E97AC4">
      <w:pPr>
        <w:spacing w:after="0" w:line="264" w:lineRule="auto"/>
        <w:ind w:firstLine="600"/>
        <w:jc w:val="both"/>
        <w:rPr>
          <w:rFonts w:ascii="Times New Roman" w:hAnsi="Times New Roman" w:cs="Times New Roman"/>
          <w:sz w:val="24"/>
          <w:szCs w:val="24"/>
        </w:rPr>
      </w:pPr>
      <w:proofErr w:type="spellStart"/>
      <w:r w:rsidRPr="00485DA6">
        <w:rPr>
          <w:rFonts w:ascii="Times New Roman" w:hAnsi="Times New Roman" w:cs="Times New Roman"/>
          <w:color w:val="000000"/>
          <w:sz w:val="24"/>
          <w:szCs w:val="24"/>
        </w:rPr>
        <w:t>аудирование</w:t>
      </w:r>
      <w:proofErr w:type="spellEnd"/>
      <w:r w:rsidRPr="00485DA6">
        <w:rPr>
          <w:rFonts w:ascii="Times New Roman" w:hAnsi="Times New Roman" w:cs="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85DA6">
        <w:rPr>
          <w:rFonts w:ascii="Times New Roman" w:hAnsi="Times New Roman" w:cs="Times New Roman"/>
          <w:color w:val="000000"/>
          <w:sz w:val="24"/>
          <w:szCs w:val="24"/>
        </w:rPr>
        <w:t>аудирования</w:t>
      </w:r>
      <w:proofErr w:type="spellEnd"/>
      <w:r w:rsidRPr="00485DA6">
        <w:rPr>
          <w:rFonts w:ascii="Times New Roman" w:hAnsi="Times New Roman" w:cs="Times New Roman"/>
          <w:color w:val="000000"/>
          <w:sz w:val="24"/>
          <w:szCs w:val="24"/>
        </w:rPr>
        <w:t xml:space="preserve"> – до 2 минут);</w:t>
      </w:r>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85DA6">
        <w:rPr>
          <w:rFonts w:ascii="Times New Roman" w:hAnsi="Times New Roman" w:cs="Times New Roman"/>
          <w:color w:val="000000"/>
          <w:sz w:val="24"/>
          <w:szCs w:val="24"/>
        </w:rPr>
        <w:t>несплошные</w:t>
      </w:r>
      <w:proofErr w:type="spellEnd"/>
      <w:r w:rsidRPr="00485DA6">
        <w:rPr>
          <w:rFonts w:ascii="Times New Roman" w:hAnsi="Times New Roman" w:cs="Times New Roman"/>
          <w:color w:val="000000"/>
          <w:sz w:val="24"/>
          <w:szCs w:val="24"/>
        </w:rPr>
        <w:t xml:space="preserve"> тексты (таблицы, диаграммы) и понимать представленную в</w:t>
      </w:r>
      <w:proofErr w:type="gramEnd"/>
      <w:r w:rsidRPr="00485DA6">
        <w:rPr>
          <w:rFonts w:ascii="Times New Roman" w:hAnsi="Times New Roman" w:cs="Times New Roman"/>
          <w:color w:val="000000"/>
          <w:sz w:val="24"/>
          <w:szCs w:val="24"/>
        </w:rPr>
        <w:t xml:space="preserve"> них информацию, обобщать и оценивать полученную при чтении информацию;</w:t>
      </w:r>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485DA6">
        <w:rPr>
          <w:rFonts w:ascii="Times New Roman" w:hAnsi="Times New Roman" w:cs="Times New Roman"/>
          <w:color w:val="000000"/>
          <w:sz w:val="24"/>
          <w:szCs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85DA6">
        <w:rPr>
          <w:rFonts w:ascii="Times New Roman" w:hAnsi="Times New Roman" w:cs="Times New Roman"/>
          <w:color w:val="000000"/>
          <w:sz w:val="24"/>
          <w:szCs w:val="24"/>
        </w:rPr>
        <w:t xml:space="preserve"> интонацией, демонстрируя понимание содержания текста, читать новые слова согласно основным правилам чтения.</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владеть орфографическими навыками: правильно писать изученные слова;</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 xml:space="preserve">3) распознавать в </w:t>
      </w:r>
      <w:proofErr w:type="spellStart"/>
      <w:r w:rsidRPr="00485DA6">
        <w:rPr>
          <w:rFonts w:ascii="Times New Roman" w:hAnsi="Times New Roman" w:cs="Times New Roman"/>
          <w:color w:val="000000"/>
          <w:sz w:val="24"/>
          <w:szCs w:val="24"/>
        </w:rPr>
        <w:t>усной</w:t>
      </w:r>
      <w:proofErr w:type="spellEnd"/>
      <w:r w:rsidRPr="00485DA6">
        <w:rPr>
          <w:rFonts w:ascii="Times New Roman" w:hAnsi="Times New Roman" w:cs="Times New Roman"/>
          <w:color w:val="000000"/>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485DA6">
        <w:rPr>
          <w:rFonts w:ascii="Times New Roman" w:hAnsi="Times New Roman" w:cs="Times New Roman"/>
          <w:color w:val="000000"/>
          <w:sz w:val="24"/>
          <w:szCs w:val="24"/>
        </w:rPr>
        <w:t>under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over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dis</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mis</w:t>
      </w:r>
      <w:proofErr w:type="spellEnd"/>
      <w:r w:rsidRPr="00485DA6">
        <w:rPr>
          <w:rFonts w:ascii="Times New Roman" w:hAnsi="Times New Roman" w:cs="Times New Roman"/>
          <w:color w:val="000000"/>
          <w:sz w:val="24"/>
          <w:szCs w:val="24"/>
        </w:rPr>
        <w:t>-, имена прилагательные с помощью суффиксов -</w:t>
      </w:r>
      <w:proofErr w:type="spellStart"/>
      <w:r w:rsidRPr="00485DA6">
        <w:rPr>
          <w:rFonts w:ascii="Times New Roman" w:hAnsi="Times New Roman" w:cs="Times New Roman"/>
          <w:color w:val="000000"/>
          <w:sz w:val="24"/>
          <w:szCs w:val="24"/>
        </w:rPr>
        <w:t>able</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ible</w:t>
      </w:r>
      <w:proofErr w:type="spellEnd"/>
      <w:r w:rsidRPr="00485DA6">
        <w:rPr>
          <w:rFonts w:ascii="Times New Roman" w:hAnsi="Times New Roman" w:cs="Times New Roman"/>
          <w:color w:val="000000"/>
          <w:sz w:val="24"/>
          <w:szCs w:val="24"/>
        </w:rPr>
        <w:t xml:space="preserve">, имена существительные с помощью отрицательных префиксов </w:t>
      </w:r>
      <w:proofErr w:type="spellStart"/>
      <w:r w:rsidRPr="00485DA6">
        <w:rPr>
          <w:rFonts w:ascii="Times New Roman" w:hAnsi="Times New Roman" w:cs="Times New Roman"/>
          <w:color w:val="000000"/>
          <w:sz w:val="24"/>
          <w:szCs w:val="24"/>
        </w:rPr>
        <w:t>in</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im</w:t>
      </w:r>
      <w:proofErr w:type="spellEnd"/>
      <w:r w:rsidRPr="00485DA6">
        <w:rPr>
          <w:rFonts w:ascii="Times New Roman" w:hAnsi="Times New Roman" w:cs="Times New Roman"/>
          <w:color w:val="000000"/>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485DA6">
        <w:rPr>
          <w:rFonts w:ascii="Times New Roman" w:hAnsi="Times New Roman" w:cs="Times New Roman"/>
          <w:color w:val="000000"/>
          <w:sz w:val="24"/>
          <w:szCs w:val="24"/>
        </w:rPr>
        <w:t>ed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eight-legged</w:t>
      </w:r>
      <w:proofErr w:type="spellEnd"/>
      <w:r w:rsidRPr="00485DA6">
        <w:rPr>
          <w:rFonts w:ascii="Times New Roman" w:hAnsi="Times New Roman" w:cs="Times New Roman"/>
          <w:color w:val="000000"/>
          <w:sz w:val="24"/>
          <w:szCs w:val="24"/>
        </w:rPr>
        <w:t>), сложное существительное путём соединения основ существительного с предлогом (</w:t>
      </w:r>
      <w:proofErr w:type="spellStart"/>
      <w:r w:rsidRPr="00485DA6">
        <w:rPr>
          <w:rFonts w:ascii="Times New Roman" w:hAnsi="Times New Roman" w:cs="Times New Roman"/>
          <w:color w:val="000000"/>
          <w:sz w:val="24"/>
          <w:szCs w:val="24"/>
        </w:rPr>
        <w:t>mother-in-law</w:t>
      </w:r>
      <w:proofErr w:type="spellEnd"/>
      <w:proofErr w:type="gramEnd"/>
      <w:r w:rsidRPr="00485DA6">
        <w:rPr>
          <w:rFonts w:ascii="Times New Roman" w:hAnsi="Times New Roman" w:cs="Times New Roman"/>
          <w:color w:val="000000"/>
          <w:sz w:val="24"/>
          <w:szCs w:val="24"/>
        </w:rPr>
        <w:t>), сложное прилагательное путём соединения основы прилагательного с основой причастия I (</w:t>
      </w:r>
      <w:proofErr w:type="spellStart"/>
      <w:r w:rsidRPr="00485DA6">
        <w:rPr>
          <w:rFonts w:ascii="Times New Roman" w:hAnsi="Times New Roman" w:cs="Times New Roman"/>
          <w:color w:val="000000"/>
          <w:sz w:val="24"/>
          <w:szCs w:val="24"/>
        </w:rPr>
        <w:t>nice-looking</w:t>
      </w:r>
      <w:proofErr w:type="spellEnd"/>
      <w:r w:rsidRPr="00485DA6">
        <w:rPr>
          <w:rFonts w:ascii="Times New Roman" w:hAnsi="Times New Roman" w:cs="Times New Roman"/>
          <w:color w:val="000000"/>
          <w:sz w:val="24"/>
          <w:szCs w:val="24"/>
        </w:rPr>
        <w:t>), сложное прилагательное путём соединения наречия с основой причастия II (</w:t>
      </w:r>
      <w:proofErr w:type="spellStart"/>
      <w:r w:rsidRPr="00485DA6">
        <w:rPr>
          <w:rFonts w:ascii="Times New Roman" w:hAnsi="Times New Roman" w:cs="Times New Roman"/>
          <w:color w:val="000000"/>
          <w:sz w:val="24"/>
          <w:szCs w:val="24"/>
        </w:rPr>
        <w:t>well-behaved</w:t>
      </w:r>
      <w:proofErr w:type="spellEnd"/>
      <w:r w:rsidRPr="00485DA6">
        <w:rPr>
          <w:rFonts w:ascii="Times New Roman" w:hAnsi="Times New Roman" w:cs="Times New Roman"/>
          <w:color w:val="000000"/>
          <w:sz w:val="24"/>
          <w:szCs w:val="24"/>
        </w:rPr>
        <w:t>), глагол от прилагательного (</w:t>
      </w:r>
      <w:proofErr w:type="spellStart"/>
      <w:r w:rsidRPr="00485DA6">
        <w:rPr>
          <w:rFonts w:ascii="Times New Roman" w:hAnsi="Times New Roman" w:cs="Times New Roman"/>
          <w:color w:val="000000"/>
          <w:sz w:val="24"/>
          <w:szCs w:val="24"/>
        </w:rPr>
        <w:t>cool</w:t>
      </w:r>
      <w:proofErr w:type="spell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to</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cool</w:t>
      </w:r>
      <w:proofErr w:type="spellEnd"/>
      <w:r w:rsidRPr="00485DA6">
        <w:rPr>
          <w:rFonts w:ascii="Times New Roman" w:hAnsi="Times New Roman" w:cs="Times New Roman"/>
          <w:color w:val="000000"/>
          <w:sz w:val="24"/>
          <w:szCs w:val="24"/>
        </w:rPr>
        <w:t>);</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распознавать и употреблять в устной и письменной речи:</w:t>
      </w:r>
    </w:p>
    <w:p w:rsidR="00E97AC4" w:rsidRPr="00485DA6" w:rsidRDefault="00E97AC4" w:rsidP="00412CAC">
      <w:pPr>
        <w:spacing w:after="0" w:line="264" w:lineRule="auto"/>
        <w:ind w:firstLine="284"/>
        <w:jc w:val="both"/>
        <w:rPr>
          <w:rFonts w:ascii="Times New Roman" w:hAnsi="Times New Roman" w:cs="Times New Roman"/>
          <w:sz w:val="24"/>
          <w:szCs w:val="24"/>
          <w:lang w:val="en-US"/>
        </w:rPr>
      </w:pPr>
      <w:r w:rsidRPr="00485DA6">
        <w:rPr>
          <w:rFonts w:ascii="Times New Roman" w:hAnsi="Times New Roman" w:cs="Times New Roman"/>
          <w:color w:val="000000"/>
          <w:sz w:val="24"/>
          <w:szCs w:val="24"/>
        </w:rPr>
        <w:t>предложения</w:t>
      </w:r>
      <w:r w:rsidRPr="00485DA6">
        <w:rPr>
          <w:rFonts w:ascii="Times New Roman" w:hAnsi="Times New Roman" w:cs="Times New Roman"/>
          <w:color w:val="000000"/>
          <w:sz w:val="24"/>
          <w:szCs w:val="24"/>
          <w:lang w:val="en-US"/>
        </w:rPr>
        <w:t xml:space="preserve"> </w:t>
      </w:r>
      <w:r w:rsidRPr="00485DA6">
        <w:rPr>
          <w:rFonts w:ascii="Times New Roman" w:hAnsi="Times New Roman" w:cs="Times New Roman"/>
          <w:color w:val="000000"/>
          <w:sz w:val="24"/>
          <w:szCs w:val="24"/>
        </w:rPr>
        <w:t>со</w:t>
      </w:r>
      <w:r w:rsidRPr="00485DA6">
        <w:rPr>
          <w:rFonts w:ascii="Times New Roman" w:hAnsi="Times New Roman" w:cs="Times New Roman"/>
          <w:color w:val="000000"/>
          <w:sz w:val="24"/>
          <w:szCs w:val="24"/>
          <w:lang w:val="en-US"/>
        </w:rPr>
        <w:t xml:space="preserve"> </w:t>
      </w:r>
      <w:r w:rsidRPr="00485DA6">
        <w:rPr>
          <w:rFonts w:ascii="Times New Roman" w:hAnsi="Times New Roman" w:cs="Times New Roman"/>
          <w:color w:val="000000"/>
          <w:sz w:val="24"/>
          <w:szCs w:val="24"/>
        </w:rPr>
        <w:t>сложным</w:t>
      </w:r>
      <w:r w:rsidRPr="00485DA6">
        <w:rPr>
          <w:rFonts w:ascii="Times New Roman" w:hAnsi="Times New Roman" w:cs="Times New Roman"/>
          <w:color w:val="000000"/>
          <w:sz w:val="24"/>
          <w:szCs w:val="24"/>
          <w:lang w:val="en-US"/>
        </w:rPr>
        <w:t xml:space="preserve"> </w:t>
      </w:r>
      <w:r w:rsidRPr="00485DA6">
        <w:rPr>
          <w:rFonts w:ascii="Times New Roman" w:hAnsi="Times New Roman" w:cs="Times New Roman"/>
          <w:color w:val="000000"/>
          <w:sz w:val="24"/>
          <w:szCs w:val="24"/>
        </w:rPr>
        <w:t>дополнением</w:t>
      </w:r>
      <w:r w:rsidRPr="00485DA6">
        <w:rPr>
          <w:rFonts w:ascii="Times New Roman" w:hAnsi="Times New Roman" w:cs="Times New Roman"/>
          <w:color w:val="000000"/>
          <w:sz w:val="24"/>
          <w:szCs w:val="24"/>
          <w:lang w:val="en-US"/>
        </w:rPr>
        <w:t xml:space="preserve"> (Complex Object) (I want to have my hair cut.);</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предложения с I </w:t>
      </w:r>
      <w:proofErr w:type="spellStart"/>
      <w:r w:rsidRPr="00485DA6">
        <w:rPr>
          <w:rFonts w:ascii="Times New Roman" w:hAnsi="Times New Roman" w:cs="Times New Roman"/>
          <w:color w:val="000000"/>
          <w:sz w:val="24"/>
          <w:szCs w:val="24"/>
        </w:rPr>
        <w:t>wish</w:t>
      </w:r>
      <w:proofErr w:type="spellEnd"/>
      <w:r w:rsidRPr="00485DA6">
        <w:rPr>
          <w:rFonts w:ascii="Times New Roman" w:hAnsi="Times New Roman" w:cs="Times New Roman"/>
          <w:color w:val="000000"/>
          <w:sz w:val="24"/>
          <w:szCs w:val="24"/>
        </w:rPr>
        <w:t>;</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условные предложения нереального характера (</w:t>
      </w:r>
      <w:proofErr w:type="spellStart"/>
      <w:r w:rsidRPr="00485DA6">
        <w:rPr>
          <w:rFonts w:ascii="Times New Roman" w:hAnsi="Times New Roman" w:cs="Times New Roman"/>
          <w:color w:val="000000"/>
          <w:sz w:val="24"/>
          <w:szCs w:val="24"/>
        </w:rPr>
        <w:t>Conditional</w:t>
      </w:r>
      <w:proofErr w:type="spellEnd"/>
      <w:r w:rsidRPr="00485DA6">
        <w:rPr>
          <w:rFonts w:ascii="Times New Roman" w:hAnsi="Times New Roman" w:cs="Times New Roman"/>
          <w:color w:val="000000"/>
          <w:sz w:val="24"/>
          <w:szCs w:val="24"/>
        </w:rPr>
        <w:t xml:space="preserve"> II);</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конструкцию для выражения предпочтения I </w:t>
      </w:r>
      <w:proofErr w:type="spellStart"/>
      <w:r w:rsidRPr="00485DA6">
        <w:rPr>
          <w:rFonts w:ascii="Times New Roman" w:hAnsi="Times New Roman" w:cs="Times New Roman"/>
          <w:color w:val="000000"/>
          <w:sz w:val="24"/>
          <w:szCs w:val="24"/>
        </w:rPr>
        <w:t>prefer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I’d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prefer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I’d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rather</w:t>
      </w:r>
      <w:proofErr w:type="spellEnd"/>
      <w:r w:rsidRPr="00485DA6">
        <w:rPr>
          <w:rFonts w:ascii="Times New Roman" w:hAnsi="Times New Roman" w:cs="Times New Roman"/>
          <w:color w:val="000000"/>
          <w:sz w:val="24"/>
          <w:szCs w:val="24"/>
        </w:rPr>
        <w:t>…;</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предложения с конструкцией </w:t>
      </w:r>
      <w:proofErr w:type="spellStart"/>
      <w:r w:rsidRPr="00485DA6">
        <w:rPr>
          <w:rFonts w:ascii="Times New Roman" w:hAnsi="Times New Roman" w:cs="Times New Roman"/>
          <w:color w:val="000000"/>
          <w:sz w:val="24"/>
          <w:szCs w:val="24"/>
        </w:rPr>
        <w:t>either</w:t>
      </w:r>
      <w:proofErr w:type="spell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or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neither</w:t>
      </w:r>
      <w:proofErr w:type="spell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nor</w:t>
      </w:r>
      <w:proofErr w:type="spellEnd"/>
      <w:r w:rsidRPr="00485DA6">
        <w:rPr>
          <w:rFonts w:ascii="Times New Roman" w:hAnsi="Times New Roman" w:cs="Times New Roman"/>
          <w:color w:val="000000"/>
          <w:sz w:val="24"/>
          <w:szCs w:val="24"/>
        </w:rPr>
        <w:t>;</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формы страдательного залога </w:t>
      </w:r>
      <w:proofErr w:type="spellStart"/>
      <w:r w:rsidRPr="00485DA6">
        <w:rPr>
          <w:rFonts w:ascii="Times New Roman" w:hAnsi="Times New Roman" w:cs="Times New Roman"/>
          <w:color w:val="000000"/>
          <w:sz w:val="24"/>
          <w:szCs w:val="24"/>
        </w:rPr>
        <w:t>Present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Perfect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Passive</w:t>
      </w:r>
      <w:proofErr w:type="spellEnd"/>
      <w:r w:rsidRPr="00485DA6">
        <w:rPr>
          <w:rFonts w:ascii="Times New Roman" w:hAnsi="Times New Roman" w:cs="Times New Roman"/>
          <w:color w:val="000000"/>
          <w:sz w:val="24"/>
          <w:szCs w:val="24"/>
        </w:rPr>
        <w:t>;</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порядок следования имён прилагательных (</w:t>
      </w:r>
      <w:proofErr w:type="spellStart"/>
      <w:r w:rsidRPr="00485DA6">
        <w:rPr>
          <w:rFonts w:ascii="Times New Roman" w:hAnsi="Times New Roman" w:cs="Times New Roman"/>
          <w:color w:val="000000"/>
          <w:sz w:val="24"/>
          <w:szCs w:val="24"/>
        </w:rPr>
        <w:t>nice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long</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blond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hair</w:t>
      </w:r>
      <w:proofErr w:type="spellEnd"/>
      <w:r w:rsidRPr="00485DA6">
        <w:rPr>
          <w:rFonts w:ascii="Times New Roman" w:hAnsi="Times New Roman" w:cs="Times New Roman"/>
          <w:color w:val="000000"/>
          <w:sz w:val="24"/>
          <w:szCs w:val="24"/>
        </w:rPr>
        <w:t>);</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5) владеть социокультурными знаниями и умениями:</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выражать модальные значения, чувства и эмоции;</w:t>
      </w:r>
    </w:p>
    <w:p w:rsidR="00E97AC4" w:rsidRPr="00485DA6" w:rsidRDefault="00E97AC4" w:rsidP="00412CAC">
      <w:pPr>
        <w:spacing w:after="0" w:line="264" w:lineRule="auto"/>
        <w:ind w:firstLine="284"/>
        <w:jc w:val="both"/>
        <w:rPr>
          <w:rFonts w:ascii="Times New Roman" w:hAnsi="Times New Roman" w:cs="Times New Roman"/>
          <w:sz w:val="24"/>
          <w:szCs w:val="24"/>
        </w:rPr>
      </w:pPr>
      <w:r w:rsidRPr="00485DA6">
        <w:rPr>
          <w:rFonts w:ascii="Times New Roman" w:hAnsi="Times New Roman" w:cs="Times New Roman"/>
          <w:color w:val="000000"/>
          <w:sz w:val="24"/>
          <w:szCs w:val="24"/>
        </w:rPr>
        <w:t>иметь элементарные представления о различных вариантах английского языка;</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97AC4" w:rsidRPr="00485DA6" w:rsidRDefault="00E97AC4" w:rsidP="00E97AC4">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85DA6">
        <w:rPr>
          <w:rFonts w:ascii="Times New Roman" w:hAnsi="Times New Roman" w:cs="Times New Roman"/>
          <w:color w:val="000000"/>
          <w:sz w:val="24"/>
          <w:szCs w:val="24"/>
        </w:rPr>
        <w:t>аудировании</w:t>
      </w:r>
      <w:proofErr w:type="spellEnd"/>
      <w:r w:rsidRPr="00485DA6">
        <w:rPr>
          <w:rFonts w:ascii="Times New Roman" w:hAnsi="Times New Roman" w:cs="Times New Roman"/>
          <w:color w:val="000000"/>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E97AC4" w:rsidRPr="00485DA6" w:rsidRDefault="00E97AC4" w:rsidP="00E97AC4">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9E256E" w:rsidRPr="00485DA6" w:rsidRDefault="00E97AC4" w:rsidP="00E97AC4">
      <w:pPr>
        <w:shd w:val="clear" w:color="auto" w:fill="FFFFFF"/>
        <w:spacing w:after="0" w:line="276" w:lineRule="auto"/>
        <w:ind w:left="360"/>
        <w:jc w:val="both"/>
        <w:rPr>
          <w:rFonts w:ascii="Times New Roman" w:eastAsia="Times New Roman" w:hAnsi="Times New Roman" w:cs="Times New Roman"/>
          <w:b/>
          <w:color w:val="000000"/>
          <w:sz w:val="24"/>
          <w:szCs w:val="24"/>
          <w:lang w:eastAsia="ru-RU"/>
        </w:rPr>
      </w:pPr>
      <w:r w:rsidRPr="00485DA6">
        <w:rPr>
          <w:rFonts w:ascii="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2A54" w:rsidRPr="00485DA6" w:rsidRDefault="001A2A54" w:rsidP="009E256E">
      <w:pPr>
        <w:shd w:val="clear" w:color="auto" w:fill="FFFFFF"/>
        <w:spacing w:after="0" w:line="240" w:lineRule="auto"/>
        <w:ind w:left="357"/>
        <w:jc w:val="center"/>
        <w:rPr>
          <w:rFonts w:ascii="Times New Roman" w:eastAsia="Times New Roman" w:hAnsi="Times New Roman" w:cs="Times New Roman"/>
          <w:b/>
          <w:color w:val="000000"/>
          <w:sz w:val="24"/>
          <w:szCs w:val="24"/>
          <w:lang w:eastAsia="ru-RU"/>
        </w:rPr>
      </w:pPr>
      <w:r w:rsidRPr="00485DA6">
        <w:rPr>
          <w:rFonts w:ascii="Times New Roman" w:eastAsia="Times New Roman" w:hAnsi="Times New Roman" w:cs="Times New Roman"/>
          <w:b/>
          <w:color w:val="000000"/>
          <w:sz w:val="24"/>
          <w:szCs w:val="24"/>
          <w:lang w:eastAsia="ru-RU"/>
        </w:rPr>
        <w:t>Предметное содержание речи</w:t>
      </w:r>
    </w:p>
    <w:p w:rsidR="00222D7F" w:rsidRPr="00485DA6" w:rsidRDefault="00222D7F" w:rsidP="00222D7F">
      <w:pPr>
        <w:spacing w:after="0" w:line="264" w:lineRule="auto"/>
        <w:ind w:left="120"/>
        <w:jc w:val="both"/>
        <w:rPr>
          <w:rFonts w:ascii="Times New Roman" w:hAnsi="Times New Roman" w:cs="Times New Roman"/>
          <w:color w:val="000000"/>
          <w:sz w:val="24"/>
          <w:szCs w:val="24"/>
        </w:rPr>
      </w:pPr>
    </w:p>
    <w:p w:rsidR="00222D7F" w:rsidRPr="00485DA6" w:rsidRDefault="00222D7F" w:rsidP="00222D7F">
      <w:pPr>
        <w:spacing w:after="0" w:line="264" w:lineRule="auto"/>
        <w:ind w:left="120"/>
        <w:jc w:val="both"/>
        <w:rPr>
          <w:rFonts w:ascii="Times New Roman" w:hAnsi="Times New Roman" w:cs="Times New Roman"/>
          <w:sz w:val="24"/>
          <w:szCs w:val="24"/>
        </w:rPr>
      </w:pPr>
      <w:r w:rsidRPr="00485DA6">
        <w:rPr>
          <w:rFonts w:ascii="Times New Roman" w:hAnsi="Times New Roman" w:cs="Times New Roman"/>
          <w:b/>
          <w:color w:val="000000"/>
          <w:sz w:val="24"/>
          <w:szCs w:val="24"/>
        </w:rPr>
        <w:t>9 КЛАСС</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Коммуникативные умения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Взаимоотношения в семье и с друзьями. Конфликты и их разрешение.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Внешность и характер человека (литературного персонажа).</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485DA6">
        <w:rPr>
          <w:rFonts w:ascii="Times New Roman" w:hAnsi="Times New Roman" w:cs="Times New Roman"/>
          <w:color w:val="000000"/>
          <w:sz w:val="24"/>
          <w:szCs w:val="24"/>
        </w:rPr>
        <w:t xml:space="preserve"> Роль книги в жизни подростка.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Средства массовой информации (телевидение, радио, пресса, Интернет).</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Родная страна и страна (страны) изучаемого языка. </w:t>
      </w:r>
      <w:proofErr w:type="gramStart"/>
      <w:r w:rsidRPr="00485DA6">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Говорение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Развитие коммуникативных умений </w:t>
      </w:r>
      <w:r w:rsidRPr="00485DA6">
        <w:rPr>
          <w:rFonts w:ascii="Times New Roman" w:hAnsi="Times New Roman" w:cs="Times New Roman"/>
          <w:color w:val="000000"/>
          <w:sz w:val="24"/>
          <w:szCs w:val="24"/>
          <w:u w:val="single"/>
        </w:rPr>
        <w:t>диалогической речи,</w:t>
      </w:r>
      <w:r w:rsidRPr="00485DA6">
        <w:rPr>
          <w:rFonts w:ascii="Times New Roman" w:hAnsi="Times New Roman" w:cs="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Pr="00485DA6">
        <w:rPr>
          <w:rFonts w:ascii="Times New Roman" w:hAnsi="Times New Roman" w:cs="Times New Roman"/>
          <w:color w:val="000000"/>
          <w:sz w:val="24"/>
          <w:szCs w:val="24"/>
        </w:rPr>
        <w:lastRenderedPageBreak/>
        <w:t>вежливо соглашаться (не соглашаться) на предложение собеседника, объясняя причину своего решения;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Развитие коммуникативных умений </w:t>
      </w:r>
      <w:r w:rsidRPr="00485DA6">
        <w:rPr>
          <w:rFonts w:ascii="Times New Roman" w:hAnsi="Times New Roman" w:cs="Times New Roman"/>
          <w:color w:val="000000"/>
          <w:sz w:val="24"/>
          <w:szCs w:val="24"/>
          <w:u w:val="single"/>
        </w:rPr>
        <w:t>монологической речи</w:t>
      </w:r>
      <w:r w:rsidRPr="00485DA6">
        <w:rPr>
          <w:rFonts w:ascii="Times New Roman" w:hAnsi="Times New Roman" w:cs="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повествование (сообщение);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рассуждение;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выражение и краткое аргументирование своего мнения по отношению </w:t>
      </w:r>
      <w:proofErr w:type="gramStart"/>
      <w:r w:rsidRPr="00485DA6">
        <w:rPr>
          <w:rFonts w:ascii="Times New Roman" w:hAnsi="Times New Roman" w:cs="Times New Roman"/>
          <w:color w:val="000000"/>
          <w:sz w:val="24"/>
          <w:szCs w:val="24"/>
        </w:rPr>
        <w:t>к</w:t>
      </w:r>
      <w:proofErr w:type="gramEnd"/>
      <w:r w:rsidRPr="00485DA6">
        <w:rPr>
          <w:rFonts w:ascii="Times New Roman" w:hAnsi="Times New Roman" w:cs="Times New Roman"/>
          <w:color w:val="000000"/>
          <w:sz w:val="24"/>
          <w:szCs w:val="24"/>
        </w:rPr>
        <w:t xml:space="preserve"> услышанному (прочитанному);</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составление рассказа по картинкам;</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изложение результатов выполненной проектной работы.</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Объём монологического высказывания – 10–12 фраз.</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spellStart"/>
      <w:r w:rsidRPr="00485DA6">
        <w:rPr>
          <w:rFonts w:ascii="Times New Roman" w:hAnsi="Times New Roman" w:cs="Times New Roman"/>
          <w:i/>
          <w:color w:val="000000"/>
          <w:sz w:val="24"/>
          <w:szCs w:val="24"/>
        </w:rPr>
        <w:t>Аудирование</w:t>
      </w:r>
      <w:proofErr w:type="spell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spellStart"/>
      <w:proofErr w:type="gramStart"/>
      <w:r w:rsidRPr="00485DA6">
        <w:rPr>
          <w:rFonts w:ascii="Times New Roman" w:hAnsi="Times New Roman" w:cs="Times New Roman"/>
          <w:color w:val="000000"/>
          <w:sz w:val="24"/>
          <w:szCs w:val="24"/>
        </w:rPr>
        <w:t>Аудирование</w:t>
      </w:r>
      <w:proofErr w:type="spellEnd"/>
      <w:r w:rsidRPr="00485DA6">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485DA6">
        <w:rPr>
          <w:rFonts w:ascii="Times New Roman" w:hAnsi="Times New Roman" w:cs="Times New Roman"/>
          <w:color w:val="000000"/>
          <w:sz w:val="24"/>
          <w:szCs w:val="24"/>
        </w:rPr>
        <w:lastRenderedPageBreak/>
        <w:t>текста по началу сообщения, игнорировать незнакомые слова, несущественные для понимания основного содержания.</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proofErr w:type="spellStart"/>
      <w:proofErr w:type="gramStart"/>
      <w:r w:rsidRPr="00485DA6">
        <w:rPr>
          <w:rFonts w:ascii="Times New Roman" w:hAnsi="Times New Roman" w:cs="Times New Roman"/>
          <w:color w:val="000000"/>
          <w:sz w:val="24"/>
          <w:szCs w:val="24"/>
        </w:rPr>
        <w:t>Аудирование</w:t>
      </w:r>
      <w:proofErr w:type="spellEnd"/>
      <w:r w:rsidRPr="00485DA6">
        <w:rPr>
          <w:rFonts w:ascii="Times New Roman" w:hAnsi="Times New Roman" w:cs="Times New Roman"/>
          <w:color w:val="000000"/>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Тексты для </w:t>
      </w:r>
      <w:proofErr w:type="spellStart"/>
      <w:r w:rsidRPr="00485DA6">
        <w:rPr>
          <w:rFonts w:ascii="Times New Roman" w:hAnsi="Times New Roman" w:cs="Times New Roman"/>
          <w:color w:val="000000"/>
          <w:sz w:val="24"/>
          <w:szCs w:val="24"/>
        </w:rPr>
        <w:t>аудирования</w:t>
      </w:r>
      <w:proofErr w:type="spellEnd"/>
      <w:r w:rsidRPr="00485DA6">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Языковая сложность текстов для </w:t>
      </w:r>
      <w:proofErr w:type="spellStart"/>
      <w:r w:rsidRPr="00485DA6">
        <w:rPr>
          <w:rFonts w:ascii="Times New Roman" w:hAnsi="Times New Roman" w:cs="Times New Roman"/>
          <w:color w:val="000000"/>
          <w:sz w:val="24"/>
          <w:szCs w:val="24"/>
        </w:rPr>
        <w:t>аудирования</w:t>
      </w:r>
      <w:proofErr w:type="spellEnd"/>
      <w:r w:rsidRPr="00485DA6">
        <w:rPr>
          <w:rFonts w:ascii="Times New Roman" w:hAnsi="Times New Roman" w:cs="Times New Roman"/>
          <w:color w:val="000000"/>
          <w:sz w:val="24"/>
          <w:szCs w:val="24"/>
        </w:rPr>
        <w:t xml:space="preserve"> должна соответствовать базовому уровню (А</w:t>
      </w:r>
      <w:proofErr w:type="gramStart"/>
      <w:r w:rsidRPr="00485DA6">
        <w:rPr>
          <w:rFonts w:ascii="Times New Roman" w:hAnsi="Times New Roman" w:cs="Times New Roman"/>
          <w:color w:val="000000"/>
          <w:sz w:val="24"/>
          <w:szCs w:val="24"/>
        </w:rPr>
        <w:t>2</w:t>
      </w:r>
      <w:proofErr w:type="gram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допороговому</w:t>
      </w:r>
      <w:proofErr w:type="spellEnd"/>
      <w:r w:rsidRPr="00485DA6">
        <w:rPr>
          <w:rFonts w:ascii="Times New Roman" w:hAnsi="Times New Roman" w:cs="Times New Roman"/>
          <w:color w:val="000000"/>
          <w:sz w:val="24"/>
          <w:szCs w:val="24"/>
        </w:rPr>
        <w:t xml:space="preserve"> уровню по общеевропейской шкале).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Время звучания текста (текстов) для </w:t>
      </w:r>
      <w:proofErr w:type="spellStart"/>
      <w:r w:rsidRPr="00485DA6">
        <w:rPr>
          <w:rFonts w:ascii="Times New Roman" w:hAnsi="Times New Roman" w:cs="Times New Roman"/>
          <w:color w:val="000000"/>
          <w:sz w:val="24"/>
          <w:szCs w:val="24"/>
        </w:rPr>
        <w:t>аудирования</w:t>
      </w:r>
      <w:proofErr w:type="spellEnd"/>
      <w:r w:rsidRPr="00485DA6">
        <w:rPr>
          <w:rFonts w:ascii="Times New Roman" w:hAnsi="Times New Roman" w:cs="Times New Roman"/>
          <w:color w:val="000000"/>
          <w:sz w:val="24"/>
          <w:szCs w:val="24"/>
        </w:rPr>
        <w:t xml:space="preserve"> – до 2 минут.</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Смысловое чтение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Чтение </w:t>
      </w:r>
      <w:proofErr w:type="spellStart"/>
      <w:r w:rsidRPr="00485DA6">
        <w:rPr>
          <w:rFonts w:ascii="Times New Roman" w:hAnsi="Times New Roman" w:cs="Times New Roman"/>
          <w:color w:val="000000"/>
          <w:sz w:val="24"/>
          <w:szCs w:val="24"/>
        </w:rPr>
        <w:t>несплошных</w:t>
      </w:r>
      <w:proofErr w:type="spellEnd"/>
      <w:r w:rsidRPr="00485DA6">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85DA6">
        <w:rPr>
          <w:rFonts w:ascii="Times New Roman" w:hAnsi="Times New Roman" w:cs="Times New Roman"/>
          <w:color w:val="000000"/>
          <w:sz w:val="24"/>
          <w:szCs w:val="24"/>
        </w:rPr>
        <w:t>несплошной</w:t>
      </w:r>
      <w:proofErr w:type="spellEnd"/>
      <w:r w:rsidRPr="00485DA6">
        <w:rPr>
          <w:rFonts w:ascii="Times New Roman" w:hAnsi="Times New Roman" w:cs="Times New Roman"/>
          <w:color w:val="000000"/>
          <w:sz w:val="24"/>
          <w:szCs w:val="24"/>
        </w:rPr>
        <w:t xml:space="preserve"> текст (таблица, диаграмма).</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Языковая сложность текстов для чтения должна соответствовать базовому уровню (А</w:t>
      </w:r>
      <w:proofErr w:type="gramStart"/>
      <w:r w:rsidRPr="00485DA6">
        <w:rPr>
          <w:rFonts w:ascii="Times New Roman" w:hAnsi="Times New Roman" w:cs="Times New Roman"/>
          <w:color w:val="000000"/>
          <w:sz w:val="24"/>
          <w:szCs w:val="24"/>
        </w:rPr>
        <w:t>2</w:t>
      </w:r>
      <w:proofErr w:type="gram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допороговому</w:t>
      </w:r>
      <w:proofErr w:type="spellEnd"/>
      <w:r w:rsidRPr="00485DA6">
        <w:rPr>
          <w:rFonts w:ascii="Times New Roman" w:hAnsi="Times New Roman" w:cs="Times New Roman"/>
          <w:color w:val="000000"/>
          <w:sz w:val="24"/>
          <w:szCs w:val="24"/>
        </w:rPr>
        <w:t xml:space="preserve"> уровню по общеевропейской шкале).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Объём текста (текстов) для чтения – 500–600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Письменная речь</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Развитие умений письменной речи: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составление плана (тезисов) устного или письменного сообщения;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преобразование таблицы, схемы в текстовый вариант представления информации;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Языковые знания и умения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Фонетическая сторона речи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Выражение модального значения, чувства и эмоции.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Объём текста для чтения вслух – до 110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Графика, орфография и пунктуация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Правильное написание изученных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485DA6">
        <w:rPr>
          <w:rFonts w:ascii="Times New Roman" w:hAnsi="Times New Roman" w:cs="Times New Roman"/>
          <w:color w:val="000000"/>
          <w:sz w:val="24"/>
          <w:szCs w:val="24"/>
        </w:rPr>
        <w:t>firstly</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first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of</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all</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secondly</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finally</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on</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the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one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hand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on</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the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other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hand</w:t>
      </w:r>
      <w:proofErr w:type="spellEnd"/>
      <w:r w:rsidRPr="00485DA6">
        <w:rPr>
          <w:rFonts w:ascii="Times New Roman" w:hAnsi="Times New Roman" w:cs="Times New Roman"/>
          <w:color w:val="000000"/>
          <w:sz w:val="24"/>
          <w:szCs w:val="24"/>
        </w:rPr>
        <w:t>), апострофа.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Лексическая сторона речи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Распознавание и употребление в устной и письменной речи различных сре</w:t>
      </w:r>
      <w:proofErr w:type="gramStart"/>
      <w:r w:rsidRPr="00485DA6">
        <w:rPr>
          <w:rFonts w:ascii="Times New Roman" w:hAnsi="Times New Roman" w:cs="Times New Roman"/>
          <w:color w:val="000000"/>
          <w:sz w:val="24"/>
          <w:szCs w:val="24"/>
        </w:rPr>
        <w:t>дств св</w:t>
      </w:r>
      <w:proofErr w:type="gramEnd"/>
      <w:r w:rsidRPr="00485DA6">
        <w:rPr>
          <w:rFonts w:ascii="Times New Roman" w:hAnsi="Times New Roman" w:cs="Times New Roman"/>
          <w:color w:val="000000"/>
          <w:sz w:val="24"/>
          <w:szCs w:val="24"/>
        </w:rPr>
        <w:t>язи для обеспечения логичности и целостности высказывания.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Основные способы словообразования: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аффиксация: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глаголов с помощью префиксов </w:t>
      </w:r>
      <w:proofErr w:type="spellStart"/>
      <w:r w:rsidRPr="00485DA6">
        <w:rPr>
          <w:rFonts w:ascii="Times New Roman" w:hAnsi="Times New Roman" w:cs="Times New Roman"/>
          <w:color w:val="000000"/>
          <w:sz w:val="24"/>
          <w:szCs w:val="24"/>
        </w:rPr>
        <w:t>under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over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dis</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mis</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имён прилагательных с помощью суффиксов -</w:t>
      </w:r>
      <w:proofErr w:type="spellStart"/>
      <w:r w:rsidRPr="00485DA6">
        <w:rPr>
          <w:rFonts w:ascii="Times New Roman" w:hAnsi="Times New Roman" w:cs="Times New Roman"/>
          <w:color w:val="000000"/>
          <w:sz w:val="24"/>
          <w:szCs w:val="24"/>
        </w:rPr>
        <w:t>able</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ible</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имён существительных с помощью отрицательных префиксов </w:t>
      </w:r>
      <w:proofErr w:type="spellStart"/>
      <w:r w:rsidRPr="00485DA6">
        <w:rPr>
          <w:rFonts w:ascii="Times New Roman" w:hAnsi="Times New Roman" w:cs="Times New Roman"/>
          <w:color w:val="000000"/>
          <w:sz w:val="24"/>
          <w:szCs w:val="24"/>
        </w:rPr>
        <w:t>in</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im</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словосложение: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485DA6">
        <w:rPr>
          <w:rFonts w:ascii="Times New Roman" w:hAnsi="Times New Roman" w:cs="Times New Roman"/>
          <w:color w:val="000000"/>
          <w:sz w:val="24"/>
          <w:szCs w:val="24"/>
        </w:rPr>
        <w:t>ed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eight-legged</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образование сложных существительных путём соединения основ существительных с предлогом (</w:t>
      </w:r>
      <w:proofErr w:type="spellStart"/>
      <w:r w:rsidRPr="00485DA6">
        <w:rPr>
          <w:rFonts w:ascii="Times New Roman" w:hAnsi="Times New Roman" w:cs="Times New Roman"/>
          <w:color w:val="000000"/>
          <w:sz w:val="24"/>
          <w:szCs w:val="24"/>
        </w:rPr>
        <w:t>father-in-law</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w:t>
      </w:r>
      <w:proofErr w:type="spellStart"/>
      <w:r w:rsidRPr="00485DA6">
        <w:rPr>
          <w:rFonts w:ascii="Times New Roman" w:hAnsi="Times New Roman" w:cs="Times New Roman"/>
          <w:color w:val="000000"/>
          <w:sz w:val="24"/>
          <w:szCs w:val="24"/>
        </w:rPr>
        <w:t>nice-looking</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t>
      </w:r>
      <w:proofErr w:type="spellStart"/>
      <w:r w:rsidRPr="00485DA6">
        <w:rPr>
          <w:rFonts w:ascii="Times New Roman" w:hAnsi="Times New Roman" w:cs="Times New Roman"/>
          <w:color w:val="000000"/>
          <w:sz w:val="24"/>
          <w:szCs w:val="24"/>
        </w:rPr>
        <w:t>well-behaved</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конверсия: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образование глагола от имени прилагательного (</w:t>
      </w:r>
      <w:proofErr w:type="spellStart"/>
      <w:r w:rsidRPr="00485DA6">
        <w:rPr>
          <w:rFonts w:ascii="Times New Roman" w:hAnsi="Times New Roman" w:cs="Times New Roman"/>
          <w:color w:val="000000"/>
          <w:sz w:val="24"/>
          <w:szCs w:val="24"/>
        </w:rPr>
        <w:t>cool</w:t>
      </w:r>
      <w:proofErr w:type="spell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to</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cool</w:t>
      </w:r>
      <w:proofErr w:type="spellEnd"/>
      <w:r w:rsidRPr="00485DA6">
        <w:rPr>
          <w:rFonts w:ascii="Times New Roman" w:hAnsi="Times New Roman" w:cs="Times New Roman"/>
          <w:color w:val="000000"/>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485DA6">
        <w:rPr>
          <w:rFonts w:ascii="Times New Roman" w:hAnsi="Times New Roman" w:cs="Times New Roman"/>
          <w:color w:val="000000"/>
          <w:sz w:val="24"/>
          <w:szCs w:val="24"/>
        </w:rPr>
        <w:t>firstly</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however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finally</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at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last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etc</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i/>
          <w:color w:val="000000"/>
          <w:sz w:val="24"/>
          <w:szCs w:val="24"/>
        </w:rPr>
        <w:t>Грамматическая сторона речи</w:t>
      </w:r>
    </w:p>
    <w:p w:rsidR="00222D7F" w:rsidRPr="00485DA6" w:rsidRDefault="00222D7F" w:rsidP="007C0182">
      <w:pPr>
        <w:spacing w:after="0" w:line="264" w:lineRule="auto"/>
        <w:jc w:val="both"/>
        <w:rPr>
          <w:rFonts w:ascii="Times New Roman" w:hAnsi="Times New Roman" w:cs="Times New Roman"/>
          <w:sz w:val="24"/>
          <w:szCs w:val="24"/>
        </w:rPr>
      </w:pPr>
      <w:r w:rsidRPr="00485DA6">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2D7F" w:rsidRPr="00485DA6" w:rsidRDefault="00222D7F" w:rsidP="007C0182">
      <w:pPr>
        <w:spacing w:after="0" w:line="264" w:lineRule="auto"/>
        <w:jc w:val="both"/>
        <w:rPr>
          <w:rFonts w:ascii="Times New Roman" w:hAnsi="Times New Roman" w:cs="Times New Roman"/>
          <w:sz w:val="24"/>
          <w:szCs w:val="24"/>
          <w:lang w:val="en-US"/>
        </w:rPr>
      </w:pPr>
      <w:r w:rsidRPr="00485DA6">
        <w:rPr>
          <w:rFonts w:ascii="Times New Roman" w:hAnsi="Times New Roman" w:cs="Times New Roman"/>
          <w:color w:val="000000"/>
          <w:sz w:val="24"/>
          <w:szCs w:val="24"/>
        </w:rPr>
        <w:t>Предложения</w:t>
      </w:r>
      <w:r w:rsidRPr="00485DA6">
        <w:rPr>
          <w:rFonts w:ascii="Times New Roman" w:hAnsi="Times New Roman" w:cs="Times New Roman"/>
          <w:color w:val="000000"/>
          <w:sz w:val="24"/>
          <w:szCs w:val="24"/>
          <w:lang w:val="en-US"/>
        </w:rPr>
        <w:t xml:space="preserve"> </w:t>
      </w:r>
      <w:r w:rsidRPr="00485DA6">
        <w:rPr>
          <w:rFonts w:ascii="Times New Roman" w:hAnsi="Times New Roman" w:cs="Times New Roman"/>
          <w:color w:val="000000"/>
          <w:sz w:val="24"/>
          <w:szCs w:val="24"/>
        </w:rPr>
        <w:t>со</w:t>
      </w:r>
      <w:r w:rsidRPr="00485DA6">
        <w:rPr>
          <w:rFonts w:ascii="Times New Roman" w:hAnsi="Times New Roman" w:cs="Times New Roman"/>
          <w:color w:val="000000"/>
          <w:sz w:val="24"/>
          <w:szCs w:val="24"/>
          <w:lang w:val="en-US"/>
        </w:rPr>
        <w:t xml:space="preserve"> </w:t>
      </w:r>
      <w:r w:rsidRPr="00485DA6">
        <w:rPr>
          <w:rFonts w:ascii="Times New Roman" w:hAnsi="Times New Roman" w:cs="Times New Roman"/>
          <w:color w:val="000000"/>
          <w:sz w:val="24"/>
          <w:szCs w:val="24"/>
        </w:rPr>
        <w:t>сложным</w:t>
      </w:r>
      <w:r w:rsidRPr="00485DA6">
        <w:rPr>
          <w:rFonts w:ascii="Times New Roman" w:hAnsi="Times New Roman" w:cs="Times New Roman"/>
          <w:color w:val="000000"/>
          <w:sz w:val="24"/>
          <w:szCs w:val="24"/>
          <w:lang w:val="en-US"/>
        </w:rPr>
        <w:t xml:space="preserve"> </w:t>
      </w:r>
      <w:r w:rsidRPr="00485DA6">
        <w:rPr>
          <w:rFonts w:ascii="Times New Roman" w:hAnsi="Times New Roman" w:cs="Times New Roman"/>
          <w:color w:val="000000"/>
          <w:sz w:val="24"/>
          <w:szCs w:val="24"/>
        </w:rPr>
        <w:t>дополнением</w:t>
      </w:r>
      <w:r w:rsidRPr="00485DA6">
        <w:rPr>
          <w:rFonts w:ascii="Times New Roman" w:hAnsi="Times New Roman" w:cs="Times New Roman"/>
          <w:color w:val="000000"/>
          <w:sz w:val="24"/>
          <w:szCs w:val="24"/>
          <w:lang w:val="en-US"/>
        </w:rPr>
        <w:t xml:space="preserve"> (Complex Object) (I want to have my hair cut.).</w:t>
      </w:r>
    </w:p>
    <w:p w:rsidR="00222D7F" w:rsidRPr="00485DA6" w:rsidRDefault="00222D7F" w:rsidP="007C0182">
      <w:pPr>
        <w:spacing w:after="0" w:line="264" w:lineRule="auto"/>
        <w:jc w:val="both"/>
        <w:rPr>
          <w:rFonts w:ascii="Times New Roman" w:hAnsi="Times New Roman" w:cs="Times New Roman"/>
          <w:sz w:val="24"/>
          <w:szCs w:val="24"/>
        </w:rPr>
      </w:pPr>
      <w:r w:rsidRPr="00485DA6">
        <w:rPr>
          <w:rFonts w:ascii="Times New Roman" w:hAnsi="Times New Roman" w:cs="Times New Roman"/>
          <w:color w:val="000000"/>
          <w:sz w:val="24"/>
          <w:szCs w:val="24"/>
        </w:rPr>
        <w:t>Условные предложения нереального характера (</w:t>
      </w:r>
      <w:proofErr w:type="spellStart"/>
      <w:r w:rsidRPr="00485DA6">
        <w:rPr>
          <w:rFonts w:ascii="Times New Roman" w:hAnsi="Times New Roman" w:cs="Times New Roman"/>
          <w:color w:val="000000"/>
          <w:sz w:val="24"/>
          <w:szCs w:val="24"/>
        </w:rPr>
        <w:t>Conditional</w:t>
      </w:r>
      <w:proofErr w:type="spellEnd"/>
      <w:r w:rsidRPr="00485DA6">
        <w:rPr>
          <w:rFonts w:ascii="Times New Roman" w:hAnsi="Times New Roman" w:cs="Times New Roman"/>
          <w:color w:val="000000"/>
          <w:sz w:val="24"/>
          <w:szCs w:val="24"/>
        </w:rPr>
        <w:t xml:space="preserve"> II).</w:t>
      </w:r>
    </w:p>
    <w:p w:rsidR="00222D7F" w:rsidRPr="00485DA6" w:rsidRDefault="00222D7F" w:rsidP="007C0182">
      <w:pPr>
        <w:spacing w:after="0" w:line="264" w:lineRule="auto"/>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Конструкции для выражения предпочтения I </w:t>
      </w:r>
      <w:proofErr w:type="spellStart"/>
      <w:r w:rsidRPr="00485DA6">
        <w:rPr>
          <w:rFonts w:ascii="Times New Roman" w:hAnsi="Times New Roman" w:cs="Times New Roman"/>
          <w:color w:val="000000"/>
          <w:sz w:val="24"/>
          <w:szCs w:val="24"/>
        </w:rPr>
        <w:t>prefer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I’d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prefer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I’d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rather</w:t>
      </w:r>
      <w:proofErr w:type="spellEnd"/>
      <w:r w:rsidRPr="00485DA6">
        <w:rPr>
          <w:rFonts w:ascii="Times New Roman" w:hAnsi="Times New Roman" w:cs="Times New Roman"/>
          <w:color w:val="000000"/>
          <w:sz w:val="24"/>
          <w:szCs w:val="24"/>
        </w:rPr>
        <w:t xml:space="preserve"> ….</w:t>
      </w:r>
    </w:p>
    <w:p w:rsidR="00222D7F" w:rsidRPr="00485DA6" w:rsidRDefault="00222D7F" w:rsidP="007C0182">
      <w:pPr>
        <w:spacing w:after="0" w:line="264" w:lineRule="auto"/>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Конструкция I </w:t>
      </w:r>
      <w:proofErr w:type="spellStart"/>
      <w:r w:rsidRPr="00485DA6">
        <w:rPr>
          <w:rFonts w:ascii="Times New Roman" w:hAnsi="Times New Roman" w:cs="Times New Roman"/>
          <w:color w:val="000000"/>
          <w:sz w:val="24"/>
          <w:szCs w:val="24"/>
        </w:rPr>
        <w:t>wish</w:t>
      </w:r>
      <w:proofErr w:type="spellEnd"/>
      <w:r w:rsidRPr="00485DA6">
        <w:rPr>
          <w:rFonts w:ascii="Times New Roman" w:hAnsi="Times New Roman" w:cs="Times New Roman"/>
          <w:color w:val="000000"/>
          <w:sz w:val="24"/>
          <w:szCs w:val="24"/>
        </w:rPr>
        <w:t xml:space="preserve"> ….</w:t>
      </w:r>
    </w:p>
    <w:p w:rsidR="00222D7F" w:rsidRPr="00485DA6" w:rsidRDefault="00222D7F" w:rsidP="007C0182">
      <w:pPr>
        <w:spacing w:after="0" w:line="264" w:lineRule="auto"/>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Предложения с конструкцией </w:t>
      </w:r>
      <w:proofErr w:type="spellStart"/>
      <w:r w:rsidRPr="00485DA6">
        <w:rPr>
          <w:rFonts w:ascii="Times New Roman" w:hAnsi="Times New Roman" w:cs="Times New Roman"/>
          <w:color w:val="000000"/>
          <w:sz w:val="24"/>
          <w:szCs w:val="24"/>
        </w:rPr>
        <w:t>either</w:t>
      </w:r>
      <w:proofErr w:type="spell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or</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neither</w:t>
      </w:r>
      <w:proofErr w:type="spellEnd"/>
      <w:r w:rsidRPr="00485DA6">
        <w:rPr>
          <w:rFonts w:ascii="Times New Roman" w:hAnsi="Times New Roman" w:cs="Times New Roman"/>
          <w:color w:val="000000"/>
          <w:sz w:val="24"/>
          <w:szCs w:val="24"/>
        </w:rPr>
        <w:t xml:space="preserve"> … </w:t>
      </w:r>
      <w:proofErr w:type="spellStart"/>
      <w:r w:rsidRPr="00485DA6">
        <w:rPr>
          <w:rFonts w:ascii="Times New Roman" w:hAnsi="Times New Roman" w:cs="Times New Roman"/>
          <w:color w:val="000000"/>
          <w:sz w:val="24"/>
          <w:szCs w:val="24"/>
        </w:rPr>
        <w:t>nor</w:t>
      </w:r>
      <w:proofErr w:type="spellEnd"/>
      <w:r w:rsidRPr="00485DA6">
        <w:rPr>
          <w:rFonts w:ascii="Times New Roman" w:hAnsi="Times New Roman" w:cs="Times New Roman"/>
          <w:color w:val="000000"/>
          <w:sz w:val="24"/>
          <w:szCs w:val="24"/>
        </w:rPr>
        <w:t>.</w:t>
      </w:r>
    </w:p>
    <w:p w:rsidR="00222D7F" w:rsidRPr="00485DA6" w:rsidRDefault="00222D7F" w:rsidP="007C0182">
      <w:pPr>
        <w:spacing w:after="0" w:line="264" w:lineRule="auto"/>
        <w:jc w:val="both"/>
        <w:rPr>
          <w:rFonts w:ascii="Times New Roman" w:hAnsi="Times New Roman" w:cs="Times New Roman"/>
          <w:sz w:val="24"/>
          <w:szCs w:val="24"/>
        </w:rPr>
      </w:pPr>
      <w:r w:rsidRPr="00485DA6">
        <w:rPr>
          <w:rFonts w:ascii="Times New Roman" w:hAnsi="Times New Roman" w:cs="Times New Roman"/>
          <w:color w:val="000000"/>
          <w:sz w:val="24"/>
          <w:szCs w:val="24"/>
        </w:rPr>
        <w:t>Глаголы в видовременных формах действительного залога в изъявительном наклонении (</w:t>
      </w:r>
      <w:proofErr w:type="spellStart"/>
      <w:r w:rsidRPr="00485DA6">
        <w:rPr>
          <w:rFonts w:ascii="Times New Roman" w:hAnsi="Times New Roman" w:cs="Times New Roman"/>
          <w:color w:val="000000"/>
          <w:sz w:val="24"/>
          <w:szCs w:val="24"/>
        </w:rPr>
        <w:t>Present</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Past</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Future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Simple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Tense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Present</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Past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Perfect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Tense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Present</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Past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Continuous</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Tense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Future-in-the-Past</w:t>
      </w:r>
      <w:proofErr w:type="spellEnd"/>
      <w:r w:rsidRPr="00485DA6">
        <w:rPr>
          <w:rFonts w:ascii="Times New Roman" w:hAnsi="Times New Roman" w:cs="Times New Roman"/>
          <w:color w:val="000000"/>
          <w:sz w:val="24"/>
          <w:szCs w:val="24"/>
        </w:rPr>
        <w:t>) и наиболее употребительных формах страдательного залога (</w:t>
      </w:r>
      <w:proofErr w:type="spellStart"/>
      <w:r w:rsidRPr="00485DA6">
        <w:rPr>
          <w:rFonts w:ascii="Times New Roman" w:hAnsi="Times New Roman" w:cs="Times New Roman"/>
          <w:color w:val="000000"/>
          <w:sz w:val="24"/>
          <w:szCs w:val="24"/>
        </w:rPr>
        <w:t>Present</w:t>
      </w:r>
      <w:proofErr w:type="spellEnd"/>
      <w:r w:rsidRPr="00485DA6">
        <w:rPr>
          <w:rFonts w:ascii="Times New Roman" w:hAnsi="Times New Roman" w:cs="Times New Roman"/>
          <w:color w:val="000000"/>
          <w:sz w:val="24"/>
          <w:szCs w:val="24"/>
        </w:rPr>
        <w:t>/</w:t>
      </w:r>
      <w:proofErr w:type="spellStart"/>
      <w:r w:rsidRPr="00485DA6">
        <w:rPr>
          <w:rFonts w:ascii="Times New Roman" w:hAnsi="Times New Roman" w:cs="Times New Roman"/>
          <w:color w:val="000000"/>
          <w:sz w:val="24"/>
          <w:szCs w:val="24"/>
        </w:rPr>
        <w:t>Past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Simple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Passive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Present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Perfect</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Passive</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Порядок следования имён прилагательных (</w:t>
      </w:r>
      <w:proofErr w:type="spellStart"/>
      <w:r w:rsidRPr="00485DA6">
        <w:rPr>
          <w:rFonts w:ascii="Times New Roman" w:hAnsi="Times New Roman" w:cs="Times New Roman"/>
          <w:color w:val="000000"/>
          <w:sz w:val="24"/>
          <w:szCs w:val="24"/>
        </w:rPr>
        <w:t>nice</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long</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blond</w:t>
      </w:r>
      <w:proofErr w:type="spellEnd"/>
      <w:r w:rsidRPr="00485DA6">
        <w:rPr>
          <w:rFonts w:ascii="Times New Roman" w:hAnsi="Times New Roman" w:cs="Times New Roman"/>
          <w:color w:val="000000"/>
          <w:sz w:val="24"/>
          <w:szCs w:val="24"/>
        </w:rPr>
        <w:t xml:space="preserve"> </w:t>
      </w:r>
      <w:proofErr w:type="spellStart"/>
      <w:r w:rsidRPr="00485DA6">
        <w:rPr>
          <w:rFonts w:ascii="Times New Roman" w:hAnsi="Times New Roman" w:cs="Times New Roman"/>
          <w:color w:val="000000"/>
          <w:sz w:val="24"/>
          <w:szCs w:val="24"/>
        </w:rPr>
        <w:t>hair</w:t>
      </w:r>
      <w:proofErr w:type="spellEnd"/>
      <w:r w:rsidRPr="00485DA6">
        <w:rPr>
          <w:rFonts w:ascii="Times New Roman" w:hAnsi="Times New Roman" w:cs="Times New Roman"/>
          <w:color w:val="000000"/>
          <w:sz w:val="24"/>
          <w:szCs w:val="24"/>
        </w:rPr>
        <w:t>).</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Социокультурные знания и умения</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Формирование элементарного представление о различных вариантах английского языка.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Соблюдение норм вежливости в межкультурном общении. </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Развитие умений:</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правильно оформлять свой адрес на английском языке (в анкете);</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кратко представлять Россию и страну (страны) изучаемого языка;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22D7F" w:rsidRPr="00485DA6" w:rsidRDefault="00222D7F" w:rsidP="00222D7F">
      <w:pPr>
        <w:spacing w:after="0" w:line="264" w:lineRule="auto"/>
        <w:ind w:firstLine="600"/>
        <w:jc w:val="both"/>
        <w:rPr>
          <w:rFonts w:ascii="Times New Roman" w:hAnsi="Times New Roman" w:cs="Times New Roman"/>
          <w:sz w:val="24"/>
          <w:szCs w:val="24"/>
        </w:rPr>
      </w:pPr>
      <w:proofErr w:type="gramStart"/>
      <w:r w:rsidRPr="00485DA6">
        <w:rPr>
          <w:rFonts w:ascii="Times New Roman" w:hAnsi="Times New Roman" w:cs="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b/>
          <w:color w:val="000000"/>
          <w:sz w:val="24"/>
          <w:szCs w:val="24"/>
        </w:rPr>
        <w:t>Компенсаторные умения</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 xml:space="preserve">Использование при чтении и </w:t>
      </w:r>
      <w:proofErr w:type="spellStart"/>
      <w:r w:rsidRPr="00485DA6">
        <w:rPr>
          <w:rFonts w:ascii="Times New Roman" w:hAnsi="Times New Roman" w:cs="Times New Roman"/>
          <w:color w:val="000000"/>
          <w:sz w:val="24"/>
          <w:szCs w:val="24"/>
        </w:rPr>
        <w:t>аудировании</w:t>
      </w:r>
      <w:proofErr w:type="spellEnd"/>
      <w:r w:rsidRPr="00485DA6">
        <w:rPr>
          <w:rFonts w:ascii="Times New Roman" w:hAnsi="Times New Roman" w:cs="Times New Roman"/>
          <w:color w:val="000000"/>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Переспрашивать, просить повторить, уточняя значение незнакомых слов.</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2D7F" w:rsidRPr="00485DA6" w:rsidRDefault="00222D7F" w:rsidP="00222D7F">
      <w:pPr>
        <w:spacing w:after="0" w:line="264" w:lineRule="auto"/>
        <w:ind w:firstLine="600"/>
        <w:jc w:val="both"/>
        <w:rPr>
          <w:rFonts w:ascii="Times New Roman" w:hAnsi="Times New Roman" w:cs="Times New Roman"/>
          <w:sz w:val="24"/>
          <w:szCs w:val="24"/>
        </w:rPr>
      </w:pPr>
      <w:r w:rsidRPr="00485DA6">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2E9" w:rsidRPr="00253949" w:rsidRDefault="00222D7F" w:rsidP="003B62E9">
      <w:pPr>
        <w:spacing w:after="0" w:line="264" w:lineRule="auto"/>
        <w:ind w:firstLine="600"/>
        <w:jc w:val="both"/>
        <w:sectPr w:rsidR="003B62E9" w:rsidRPr="00253949" w:rsidSect="007C0182">
          <w:pgSz w:w="11906" w:h="16383"/>
          <w:pgMar w:top="709" w:right="850" w:bottom="851" w:left="1701" w:header="720" w:footer="720" w:gutter="0"/>
          <w:cols w:space="720"/>
        </w:sectPr>
      </w:pPr>
      <w:r w:rsidRPr="00485DA6">
        <w:rPr>
          <w:rFonts w:ascii="Times New Roman" w:hAnsi="Times New Roman" w:cs="Times New Roman"/>
          <w:color w:val="000000"/>
          <w:sz w:val="24"/>
          <w:szCs w:val="24"/>
        </w:rPr>
        <w:t>​​</w:t>
      </w:r>
    </w:p>
    <w:p w:rsidR="00E64CFB" w:rsidRPr="008D6C48" w:rsidRDefault="008D6C48" w:rsidP="0064142B">
      <w:pPr>
        <w:pStyle w:val="2"/>
        <w:jc w:val="cente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lastRenderedPageBreak/>
        <w:t>3</w:t>
      </w:r>
      <w:r w:rsidR="00E64CFB" w:rsidRPr="008D6C48">
        <w:rPr>
          <w:rFonts w:ascii="Times New Roman" w:hAnsi="Times New Roman" w:cs="Times New Roman"/>
          <w:b/>
          <w:color w:val="auto"/>
          <w:sz w:val="28"/>
          <w:szCs w:val="28"/>
        </w:rPr>
        <w:t>. Тематическое планирование предмета</w:t>
      </w:r>
    </w:p>
    <w:p w:rsidR="003B62E9" w:rsidRPr="003B62E9" w:rsidRDefault="003B62E9" w:rsidP="003B62E9">
      <w:pPr>
        <w:spacing w:after="0" w:line="276" w:lineRule="auto"/>
        <w:ind w:left="120"/>
        <w:rPr>
          <w:rFonts w:ascii="Calibri" w:eastAsia="Calibri" w:hAnsi="Calibri" w:cs="Times New Roman"/>
          <w:lang w:val="en-US"/>
        </w:rPr>
      </w:pPr>
      <w:r w:rsidRPr="003B62E9">
        <w:rPr>
          <w:rFonts w:ascii="Times New Roman" w:eastAsia="Calibri" w:hAnsi="Times New Roman" w:cs="Times New Roman"/>
          <w:b/>
          <w:color w:val="000000"/>
          <w:sz w:val="28"/>
          <w:lang w:val="en-US"/>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090"/>
        <w:gridCol w:w="1222"/>
        <w:gridCol w:w="1841"/>
        <w:gridCol w:w="1910"/>
      </w:tblGrid>
      <w:tr w:rsidR="00EA3024" w:rsidRPr="003B62E9" w:rsidTr="00EA3024">
        <w:trPr>
          <w:trHeight w:val="144"/>
          <w:tblCellSpacing w:w="20" w:type="nil"/>
        </w:trPr>
        <w:tc>
          <w:tcPr>
            <w:tcW w:w="844" w:type="dxa"/>
            <w:vMerge w:val="restart"/>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b/>
                <w:color w:val="000000"/>
                <w:sz w:val="24"/>
                <w:lang w:val="en-US"/>
              </w:rPr>
              <w:t xml:space="preserve">№ п/п </w:t>
            </w:r>
          </w:p>
          <w:p w:rsidR="00EA3024" w:rsidRPr="003B62E9" w:rsidRDefault="00EA3024" w:rsidP="003B62E9">
            <w:pPr>
              <w:spacing w:after="0" w:line="276" w:lineRule="auto"/>
              <w:ind w:left="135"/>
              <w:rPr>
                <w:rFonts w:ascii="Calibri" w:eastAsia="Calibri" w:hAnsi="Calibri" w:cs="Times New Roman"/>
                <w:lang w:val="en-US"/>
              </w:rPr>
            </w:pPr>
          </w:p>
        </w:tc>
        <w:tc>
          <w:tcPr>
            <w:tcW w:w="4867" w:type="dxa"/>
            <w:vMerge w:val="restart"/>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proofErr w:type="spellStart"/>
            <w:r w:rsidRPr="003B62E9">
              <w:rPr>
                <w:rFonts w:ascii="Times New Roman" w:eastAsia="Calibri" w:hAnsi="Times New Roman" w:cs="Times New Roman"/>
                <w:b/>
                <w:color w:val="000000"/>
                <w:sz w:val="24"/>
                <w:lang w:val="en-US"/>
              </w:rPr>
              <w:t>Наименование</w:t>
            </w:r>
            <w:proofErr w:type="spellEnd"/>
            <w:r w:rsidRPr="003B62E9">
              <w:rPr>
                <w:rFonts w:ascii="Times New Roman" w:eastAsia="Calibri" w:hAnsi="Times New Roman" w:cs="Times New Roman"/>
                <w:b/>
                <w:color w:val="000000"/>
                <w:sz w:val="24"/>
                <w:lang w:val="en-US"/>
              </w:rPr>
              <w:t xml:space="preserve"> </w:t>
            </w:r>
            <w:proofErr w:type="spellStart"/>
            <w:r w:rsidRPr="003B62E9">
              <w:rPr>
                <w:rFonts w:ascii="Times New Roman" w:eastAsia="Calibri" w:hAnsi="Times New Roman" w:cs="Times New Roman"/>
                <w:b/>
                <w:color w:val="000000"/>
                <w:sz w:val="24"/>
                <w:lang w:val="en-US"/>
              </w:rPr>
              <w:t>разделов</w:t>
            </w:r>
            <w:proofErr w:type="spellEnd"/>
            <w:r w:rsidRPr="003B62E9">
              <w:rPr>
                <w:rFonts w:ascii="Times New Roman" w:eastAsia="Calibri" w:hAnsi="Times New Roman" w:cs="Times New Roman"/>
                <w:b/>
                <w:color w:val="000000"/>
                <w:sz w:val="24"/>
                <w:lang w:val="en-US"/>
              </w:rPr>
              <w:t xml:space="preserve"> и </w:t>
            </w:r>
            <w:proofErr w:type="spellStart"/>
            <w:r w:rsidRPr="003B62E9">
              <w:rPr>
                <w:rFonts w:ascii="Times New Roman" w:eastAsia="Calibri" w:hAnsi="Times New Roman" w:cs="Times New Roman"/>
                <w:b/>
                <w:color w:val="000000"/>
                <w:sz w:val="24"/>
                <w:lang w:val="en-US"/>
              </w:rPr>
              <w:t>тем</w:t>
            </w:r>
            <w:proofErr w:type="spellEnd"/>
            <w:r w:rsidRPr="003B62E9">
              <w:rPr>
                <w:rFonts w:ascii="Times New Roman" w:eastAsia="Calibri" w:hAnsi="Times New Roman" w:cs="Times New Roman"/>
                <w:b/>
                <w:color w:val="000000"/>
                <w:sz w:val="24"/>
                <w:lang w:val="en-US"/>
              </w:rPr>
              <w:t xml:space="preserve"> </w:t>
            </w:r>
            <w:proofErr w:type="spellStart"/>
            <w:r w:rsidRPr="003B62E9">
              <w:rPr>
                <w:rFonts w:ascii="Times New Roman" w:eastAsia="Calibri" w:hAnsi="Times New Roman" w:cs="Times New Roman"/>
                <w:b/>
                <w:color w:val="000000"/>
                <w:sz w:val="24"/>
                <w:lang w:val="en-US"/>
              </w:rPr>
              <w:t>программы</w:t>
            </w:r>
            <w:proofErr w:type="spellEnd"/>
            <w:r w:rsidRPr="003B62E9">
              <w:rPr>
                <w:rFonts w:ascii="Times New Roman" w:eastAsia="Calibri" w:hAnsi="Times New Roman" w:cs="Times New Roman"/>
                <w:b/>
                <w:color w:val="000000"/>
                <w:sz w:val="24"/>
                <w:lang w:val="en-US"/>
              </w:rPr>
              <w:t xml:space="preserve"> </w:t>
            </w:r>
          </w:p>
          <w:p w:rsidR="00EA3024" w:rsidRPr="003B62E9" w:rsidRDefault="00EA3024" w:rsidP="003B62E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proofErr w:type="spellStart"/>
            <w:r w:rsidRPr="003B62E9">
              <w:rPr>
                <w:rFonts w:ascii="Times New Roman" w:eastAsia="Calibri" w:hAnsi="Times New Roman" w:cs="Times New Roman"/>
                <w:b/>
                <w:color w:val="000000"/>
                <w:sz w:val="24"/>
                <w:lang w:val="en-US"/>
              </w:rPr>
              <w:t>Количество</w:t>
            </w:r>
            <w:proofErr w:type="spellEnd"/>
            <w:r w:rsidRPr="003B62E9">
              <w:rPr>
                <w:rFonts w:ascii="Times New Roman" w:eastAsia="Calibri" w:hAnsi="Times New Roman" w:cs="Times New Roman"/>
                <w:b/>
                <w:color w:val="000000"/>
                <w:sz w:val="24"/>
                <w:lang w:val="en-US"/>
              </w:rPr>
              <w:t xml:space="preserve"> </w:t>
            </w:r>
            <w:proofErr w:type="spellStart"/>
            <w:r w:rsidRPr="003B62E9">
              <w:rPr>
                <w:rFonts w:ascii="Times New Roman" w:eastAsia="Calibri" w:hAnsi="Times New Roman" w:cs="Times New Roman"/>
                <w:b/>
                <w:color w:val="000000"/>
                <w:sz w:val="24"/>
                <w:lang w:val="en-US"/>
              </w:rPr>
              <w:t>часов</w:t>
            </w:r>
            <w:proofErr w:type="spellEnd"/>
          </w:p>
        </w:tc>
      </w:tr>
      <w:tr w:rsidR="00EA3024" w:rsidRPr="003B62E9" w:rsidTr="00EA3024">
        <w:trPr>
          <w:trHeight w:val="144"/>
          <w:tblCellSpacing w:w="20" w:type="nil"/>
        </w:trPr>
        <w:tc>
          <w:tcPr>
            <w:tcW w:w="0" w:type="auto"/>
            <w:vMerge/>
            <w:tcBorders>
              <w:top w:val="nil"/>
            </w:tcBorders>
            <w:tcMar>
              <w:top w:w="50" w:type="dxa"/>
              <w:left w:w="100" w:type="dxa"/>
            </w:tcMar>
          </w:tcPr>
          <w:p w:rsidR="00EA3024" w:rsidRPr="003B62E9" w:rsidRDefault="00EA3024" w:rsidP="003B62E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EA3024" w:rsidRPr="003B62E9" w:rsidRDefault="00EA3024" w:rsidP="003B62E9">
            <w:pPr>
              <w:spacing w:after="200" w:line="276" w:lineRule="auto"/>
              <w:rPr>
                <w:rFonts w:ascii="Calibri" w:eastAsia="Calibri" w:hAnsi="Calibri" w:cs="Times New Roman"/>
                <w:lang w:val="en-US"/>
              </w:rPr>
            </w:pPr>
          </w:p>
        </w:tc>
        <w:tc>
          <w:tcPr>
            <w:tcW w:w="1398"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proofErr w:type="spellStart"/>
            <w:r w:rsidRPr="003B62E9">
              <w:rPr>
                <w:rFonts w:ascii="Times New Roman" w:eastAsia="Calibri" w:hAnsi="Times New Roman" w:cs="Times New Roman"/>
                <w:b/>
                <w:color w:val="000000"/>
                <w:sz w:val="24"/>
                <w:lang w:val="en-US"/>
              </w:rPr>
              <w:t>Всего</w:t>
            </w:r>
            <w:proofErr w:type="spellEnd"/>
            <w:r w:rsidRPr="003B62E9">
              <w:rPr>
                <w:rFonts w:ascii="Times New Roman" w:eastAsia="Calibri" w:hAnsi="Times New Roman" w:cs="Times New Roman"/>
                <w:b/>
                <w:color w:val="000000"/>
                <w:sz w:val="24"/>
                <w:lang w:val="en-US"/>
              </w:rPr>
              <w:t xml:space="preserve"> </w:t>
            </w:r>
          </w:p>
          <w:p w:rsidR="00EA3024" w:rsidRPr="003B62E9" w:rsidRDefault="00EA3024" w:rsidP="003B62E9">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proofErr w:type="spellStart"/>
            <w:r w:rsidRPr="003B62E9">
              <w:rPr>
                <w:rFonts w:ascii="Times New Roman" w:eastAsia="Calibri" w:hAnsi="Times New Roman" w:cs="Times New Roman"/>
                <w:b/>
                <w:color w:val="000000"/>
                <w:sz w:val="24"/>
                <w:lang w:val="en-US"/>
              </w:rPr>
              <w:t>Контрольные</w:t>
            </w:r>
            <w:proofErr w:type="spellEnd"/>
            <w:r w:rsidRPr="003B62E9">
              <w:rPr>
                <w:rFonts w:ascii="Times New Roman" w:eastAsia="Calibri" w:hAnsi="Times New Roman" w:cs="Times New Roman"/>
                <w:b/>
                <w:color w:val="000000"/>
                <w:sz w:val="24"/>
                <w:lang w:val="en-US"/>
              </w:rPr>
              <w:t xml:space="preserve"> </w:t>
            </w:r>
            <w:proofErr w:type="spellStart"/>
            <w:r w:rsidRPr="003B62E9">
              <w:rPr>
                <w:rFonts w:ascii="Times New Roman" w:eastAsia="Calibri" w:hAnsi="Times New Roman" w:cs="Times New Roman"/>
                <w:b/>
                <w:color w:val="000000"/>
                <w:sz w:val="24"/>
                <w:lang w:val="en-US"/>
              </w:rPr>
              <w:t>работы</w:t>
            </w:r>
            <w:proofErr w:type="spellEnd"/>
            <w:r w:rsidRPr="003B62E9">
              <w:rPr>
                <w:rFonts w:ascii="Times New Roman" w:eastAsia="Calibri" w:hAnsi="Times New Roman" w:cs="Times New Roman"/>
                <w:b/>
                <w:color w:val="000000"/>
                <w:sz w:val="24"/>
                <w:lang w:val="en-US"/>
              </w:rPr>
              <w:t xml:space="preserve"> </w:t>
            </w:r>
          </w:p>
          <w:p w:rsidR="00EA3024" w:rsidRPr="003B62E9" w:rsidRDefault="00EA3024" w:rsidP="003B62E9">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proofErr w:type="spellStart"/>
            <w:r w:rsidRPr="003B62E9">
              <w:rPr>
                <w:rFonts w:ascii="Times New Roman" w:eastAsia="Calibri" w:hAnsi="Times New Roman" w:cs="Times New Roman"/>
                <w:b/>
                <w:color w:val="000000"/>
                <w:sz w:val="24"/>
                <w:lang w:val="en-US"/>
              </w:rPr>
              <w:t>Практические</w:t>
            </w:r>
            <w:proofErr w:type="spellEnd"/>
            <w:r w:rsidRPr="003B62E9">
              <w:rPr>
                <w:rFonts w:ascii="Times New Roman" w:eastAsia="Calibri" w:hAnsi="Times New Roman" w:cs="Times New Roman"/>
                <w:b/>
                <w:color w:val="000000"/>
                <w:sz w:val="24"/>
                <w:lang w:val="en-US"/>
              </w:rPr>
              <w:t xml:space="preserve"> </w:t>
            </w:r>
            <w:proofErr w:type="spellStart"/>
            <w:r w:rsidRPr="003B62E9">
              <w:rPr>
                <w:rFonts w:ascii="Times New Roman" w:eastAsia="Calibri" w:hAnsi="Times New Roman" w:cs="Times New Roman"/>
                <w:b/>
                <w:color w:val="000000"/>
                <w:sz w:val="24"/>
                <w:lang w:val="en-US"/>
              </w:rPr>
              <w:t>работы</w:t>
            </w:r>
            <w:proofErr w:type="spellEnd"/>
            <w:r w:rsidRPr="003B62E9">
              <w:rPr>
                <w:rFonts w:ascii="Times New Roman" w:eastAsia="Calibri" w:hAnsi="Times New Roman" w:cs="Times New Roman"/>
                <w:b/>
                <w:color w:val="000000"/>
                <w:sz w:val="24"/>
                <w:lang w:val="en-US"/>
              </w:rPr>
              <w:t xml:space="preserve"> </w:t>
            </w:r>
          </w:p>
          <w:p w:rsidR="00EA3024" w:rsidRPr="003B62E9" w:rsidRDefault="00EA3024" w:rsidP="003B62E9">
            <w:pPr>
              <w:spacing w:after="0" w:line="276" w:lineRule="auto"/>
              <w:ind w:left="135"/>
              <w:rPr>
                <w:rFonts w:ascii="Calibri" w:eastAsia="Calibri" w:hAnsi="Calibri" w:cs="Times New Roman"/>
                <w:lang w:val="en-US"/>
              </w:rPr>
            </w:pP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1</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color w:val="000000"/>
                <w:sz w:val="24"/>
              </w:rPr>
              <w:t xml:space="preserve">Взаимоотношения в семье и с друзьями. </w:t>
            </w:r>
            <w:proofErr w:type="spellStart"/>
            <w:r w:rsidRPr="003B62E9">
              <w:rPr>
                <w:rFonts w:ascii="Times New Roman" w:eastAsia="Calibri" w:hAnsi="Times New Roman" w:cs="Times New Roman"/>
                <w:color w:val="000000"/>
                <w:sz w:val="24"/>
                <w:lang w:val="en-US"/>
              </w:rPr>
              <w:t>Конфликты</w:t>
            </w:r>
            <w:proofErr w:type="spellEnd"/>
            <w:r w:rsidRPr="003B62E9">
              <w:rPr>
                <w:rFonts w:ascii="Times New Roman" w:eastAsia="Calibri" w:hAnsi="Times New Roman" w:cs="Times New Roman"/>
                <w:color w:val="000000"/>
                <w:sz w:val="24"/>
                <w:lang w:val="en-US"/>
              </w:rPr>
              <w:t xml:space="preserve"> и </w:t>
            </w:r>
            <w:proofErr w:type="spellStart"/>
            <w:r w:rsidRPr="003B62E9">
              <w:rPr>
                <w:rFonts w:ascii="Times New Roman" w:eastAsia="Calibri" w:hAnsi="Times New Roman" w:cs="Times New Roman"/>
                <w:color w:val="000000"/>
                <w:sz w:val="24"/>
                <w:lang w:val="en-US"/>
              </w:rPr>
              <w:t>их</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разрешение</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11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2</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rPr>
            </w:pPr>
            <w:r w:rsidRPr="003B62E9">
              <w:rPr>
                <w:rFonts w:ascii="Times New Roman" w:eastAsia="Calibri" w:hAnsi="Times New Roman" w:cs="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rPr>
              <w:t xml:space="preserve"> </w:t>
            </w:r>
            <w:r w:rsidRPr="003B62E9">
              <w:rPr>
                <w:rFonts w:ascii="Times New Roman" w:eastAsia="Calibri" w:hAnsi="Times New Roman" w:cs="Times New Roman"/>
                <w:color w:val="000000"/>
                <w:sz w:val="24"/>
                <w:lang w:val="en-US"/>
              </w:rPr>
              <w:t xml:space="preserve">5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3</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proofErr w:type="gramStart"/>
            <w:r w:rsidRPr="003B62E9">
              <w:rPr>
                <w:rFonts w:ascii="Times New Roman" w:eastAsia="Calibri" w:hAnsi="Times New Roman" w:cs="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3B62E9">
              <w:rPr>
                <w:rFonts w:ascii="Times New Roman" w:eastAsia="Calibri" w:hAnsi="Times New Roman" w:cs="Times New Roman"/>
                <w:color w:val="000000"/>
                <w:sz w:val="24"/>
              </w:rPr>
              <w:t xml:space="preserve"> </w:t>
            </w:r>
            <w:proofErr w:type="spellStart"/>
            <w:r w:rsidRPr="003B62E9">
              <w:rPr>
                <w:rFonts w:ascii="Times New Roman" w:eastAsia="Calibri" w:hAnsi="Times New Roman" w:cs="Times New Roman"/>
                <w:color w:val="000000"/>
                <w:sz w:val="24"/>
                <w:lang w:val="en-US"/>
              </w:rPr>
              <w:t>Роль</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книги</w:t>
            </w:r>
            <w:proofErr w:type="spellEnd"/>
            <w:r w:rsidRPr="003B62E9">
              <w:rPr>
                <w:rFonts w:ascii="Times New Roman" w:eastAsia="Calibri" w:hAnsi="Times New Roman" w:cs="Times New Roman"/>
                <w:color w:val="000000"/>
                <w:sz w:val="24"/>
                <w:lang w:val="en-US"/>
              </w:rPr>
              <w:t xml:space="preserve"> в </w:t>
            </w:r>
            <w:proofErr w:type="spellStart"/>
            <w:r w:rsidRPr="003B62E9">
              <w:rPr>
                <w:rFonts w:ascii="Times New Roman" w:eastAsia="Calibri" w:hAnsi="Times New Roman" w:cs="Times New Roman"/>
                <w:color w:val="000000"/>
                <w:sz w:val="24"/>
                <w:lang w:val="en-US"/>
              </w:rPr>
              <w:t>жизни</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подростка</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14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4</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color w:val="000000"/>
                <w:sz w:val="24"/>
              </w:rPr>
              <w:t xml:space="preserve">Здоровый образ жизни: режим труда и отдыха, фитнес, сбалансированное питание. </w:t>
            </w:r>
            <w:proofErr w:type="spellStart"/>
            <w:r w:rsidRPr="003B62E9">
              <w:rPr>
                <w:rFonts w:ascii="Times New Roman" w:eastAsia="Calibri" w:hAnsi="Times New Roman" w:cs="Times New Roman"/>
                <w:color w:val="000000"/>
                <w:sz w:val="24"/>
                <w:lang w:val="en-US"/>
              </w:rPr>
              <w:t>Посещение</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врача</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10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5</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color w:val="000000"/>
                <w:sz w:val="24"/>
              </w:rPr>
              <w:t xml:space="preserve">Покупки: одежда, обувь и продукты питания. </w:t>
            </w:r>
            <w:proofErr w:type="spellStart"/>
            <w:r w:rsidRPr="003B62E9">
              <w:rPr>
                <w:rFonts w:ascii="Times New Roman" w:eastAsia="Calibri" w:hAnsi="Times New Roman" w:cs="Times New Roman"/>
                <w:color w:val="000000"/>
                <w:sz w:val="24"/>
                <w:lang w:val="en-US"/>
              </w:rPr>
              <w:t>Карманные</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деньги</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Молодёжная</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мода</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4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6</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color w:val="000000"/>
                <w:sz w:val="24"/>
              </w:rPr>
              <w:t xml:space="preserve">Школа, школьная жизнь, изучаемые предметы и отношение к ним. Взаимоотношения в школе: проблемы и их решение. </w:t>
            </w:r>
            <w:proofErr w:type="spellStart"/>
            <w:r w:rsidRPr="003B62E9">
              <w:rPr>
                <w:rFonts w:ascii="Times New Roman" w:eastAsia="Calibri" w:hAnsi="Times New Roman" w:cs="Times New Roman"/>
                <w:color w:val="000000"/>
                <w:sz w:val="24"/>
                <w:lang w:val="en-US"/>
              </w:rPr>
              <w:t>Переписка</w:t>
            </w:r>
            <w:proofErr w:type="spellEnd"/>
            <w:r w:rsidRPr="003B62E9">
              <w:rPr>
                <w:rFonts w:ascii="Times New Roman" w:eastAsia="Calibri" w:hAnsi="Times New Roman" w:cs="Times New Roman"/>
                <w:color w:val="000000"/>
                <w:sz w:val="24"/>
                <w:lang w:val="en-US"/>
              </w:rPr>
              <w:t xml:space="preserve"> с </w:t>
            </w:r>
            <w:proofErr w:type="spellStart"/>
            <w:r w:rsidRPr="003B62E9">
              <w:rPr>
                <w:rFonts w:ascii="Times New Roman" w:eastAsia="Calibri" w:hAnsi="Times New Roman" w:cs="Times New Roman"/>
                <w:color w:val="000000"/>
                <w:sz w:val="24"/>
                <w:lang w:val="en-US"/>
              </w:rPr>
              <w:t>иностранными</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сверстниками</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5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7</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color w:val="000000"/>
                <w:sz w:val="24"/>
              </w:rPr>
              <w:t xml:space="preserve">Виды отдыха в различное время года. Путешествия по России и иностранным странам. </w:t>
            </w:r>
            <w:proofErr w:type="spellStart"/>
            <w:r w:rsidRPr="003B62E9">
              <w:rPr>
                <w:rFonts w:ascii="Times New Roman" w:eastAsia="Calibri" w:hAnsi="Times New Roman" w:cs="Times New Roman"/>
                <w:color w:val="000000"/>
                <w:sz w:val="24"/>
                <w:lang w:val="en-US"/>
              </w:rPr>
              <w:t>Транспорт</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12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8</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lang w:val="en-US"/>
              </w:rPr>
            </w:pPr>
            <w:r w:rsidRPr="003B62E9">
              <w:rPr>
                <w:rFonts w:ascii="Times New Roman" w:eastAsia="Calibri" w:hAnsi="Times New Roman" w:cs="Times New Roman"/>
                <w:color w:val="000000"/>
                <w:sz w:val="24"/>
              </w:rPr>
              <w:t xml:space="preserve">Природа: флора и фауна. Проблемы экологии. Защита окружающей среды. Климат, погода. </w:t>
            </w:r>
            <w:proofErr w:type="spellStart"/>
            <w:r w:rsidRPr="003B62E9">
              <w:rPr>
                <w:rFonts w:ascii="Times New Roman" w:eastAsia="Calibri" w:hAnsi="Times New Roman" w:cs="Times New Roman"/>
                <w:color w:val="000000"/>
                <w:sz w:val="24"/>
                <w:lang w:val="en-US"/>
              </w:rPr>
              <w:t>Стихийные</w:t>
            </w:r>
            <w:proofErr w:type="spellEnd"/>
            <w:r w:rsidRPr="003B62E9">
              <w:rPr>
                <w:rFonts w:ascii="Times New Roman" w:eastAsia="Calibri" w:hAnsi="Times New Roman" w:cs="Times New Roman"/>
                <w:color w:val="000000"/>
                <w:sz w:val="24"/>
                <w:lang w:val="en-US"/>
              </w:rPr>
              <w:t xml:space="preserve"> </w:t>
            </w:r>
            <w:proofErr w:type="spellStart"/>
            <w:r w:rsidRPr="003B62E9">
              <w:rPr>
                <w:rFonts w:ascii="Times New Roman" w:eastAsia="Calibri" w:hAnsi="Times New Roman" w:cs="Times New Roman"/>
                <w:color w:val="000000"/>
                <w:sz w:val="24"/>
                <w:lang w:val="en-US"/>
              </w:rPr>
              <w:t>бедствия</w:t>
            </w:r>
            <w:proofErr w:type="spell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11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9</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rPr>
            </w:pPr>
            <w:r w:rsidRPr="003B62E9">
              <w:rPr>
                <w:rFonts w:ascii="Times New Roman" w:eastAsia="Calibri" w:hAnsi="Times New Roman" w:cs="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rPr>
              <w:t xml:space="preserve"> </w:t>
            </w:r>
            <w:r w:rsidRPr="003B62E9">
              <w:rPr>
                <w:rFonts w:ascii="Times New Roman" w:eastAsia="Calibri" w:hAnsi="Times New Roman" w:cs="Times New Roman"/>
                <w:color w:val="000000"/>
                <w:sz w:val="24"/>
                <w:lang w:val="en-US"/>
              </w:rPr>
              <w:t xml:space="preserve">6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t>10</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rPr>
            </w:pPr>
            <w:r w:rsidRPr="003B62E9">
              <w:rPr>
                <w:rFonts w:ascii="Times New Roman" w:eastAsia="Calibri" w:hAnsi="Times New Roman" w:cs="Times New Roman"/>
                <w:color w:val="000000"/>
                <w:sz w:val="24"/>
              </w:rPr>
              <w:t xml:space="preserve">Родная страна и страна (страны) изучаемого языка. </w:t>
            </w:r>
            <w:proofErr w:type="gramStart"/>
            <w:r w:rsidRPr="003B62E9">
              <w:rPr>
                <w:rFonts w:ascii="Times New Roman" w:eastAsia="Calibri" w:hAnsi="Times New Roman" w:cs="Times New Roman"/>
                <w:color w:val="000000"/>
                <w:sz w:val="24"/>
              </w:rPr>
              <w:t xml:space="preserve">Их географическое положение, столицы и крупные города, регионы, население, официальные языки, достопримечательности, </w:t>
            </w:r>
            <w:r w:rsidRPr="003B62E9">
              <w:rPr>
                <w:rFonts w:ascii="Times New Roman" w:eastAsia="Calibri" w:hAnsi="Times New Roman" w:cs="Times New Roman"/>
                <w:color w:val="000000"/>
                <w:sz w:val="24"/>
              </w:rPr>
              <w:lastRenderedPageBreak/>
              <w:t>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rPr>
              <w:lastRenderedPageBreak/>
              <w:t xml:space="preserve"> </w:t>
            </w:r>
            <w:r w:rsidRPr="003B62E9">
              <w:rPr>
                <w:rFonts w:ascii="Times New Roman" w:eastAsia="Calibri" w:hAnsi="Times New Roman" w:cs="Times New Roman"/>
                <w:color w:val="000000"/>
                <w:sz w:val="24"/>
                <w:lang w:val="en-US"/>
              </w:rPr>
              <w:t xml:space="preserve">14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0.5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844" w:type="dxa"/>
            <w:tcMar>
              <w:top w:w="50" w:type="dxa"/>
              <w:left w:w="100" w:type="dxa"/>
            </w:tcMar>
            <w:vAlign w:val="center"/>
          </w:tcPr>
          <w:p w:rsidR="00EA3024" w:rsidRPr="003B62E9" w:rsidRDefault="00EA3024" w:rsidP="003B62E9">
            <w:pPr>
              <w:spacing w:after="0" w:line="276" w:lineRule="auto"/>
              <w:rPr>
                <w:rFonts w:ascii="Calibri" w:eastAsia="Calibri" w:hAnsi="Calibri" w:cs="Times New Roman"/>
                <w:lang w:val="en-US"/>
              </w:rPr>
            </w:pPr>
            <w:r w:rsidRPr="003B62E9">
              <w:rPr>
                <w:rFonts w:ascii="Times New Roman" w:eastAsia="Calibri" w:hAnsi="Times New Roman" w:cs="Times New Roman"/>
                <w:color w:val="000000"/>
                <w:sz w:val="24"/>
                <w:lang w:val="en-US"/>
              </w:rPr>
              <w:lastRenderedPageBreak/>
              <w:t>11</w:t>
            </w:r>
          </w:p>
        </w:tc>
        <w:tc>
          <w:tcPr>
            <w:tcW w:w="4867" w:type="dxa"/>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rPr>
            </w:pPr>
            <w:proofErr w:type="gramStart"/>
            <w:r w:rsidRPr="003B62E9">
              <w:rPr>
                <w:rFonts w:ascii="Times New Roman" w:eastAsia="Calibri" w:hAnsi="Times New Roman" w:cs="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rPr>
              <w:t xml:space="preserve"> </w:t>
            </w:r>
            <w:r w:rsidRPr="003B62E9">
              <w:rPr>
                <w:rFonts w:ascii="Times New Roman" w:eastAsia="Calibri" w:hAnsi="Times New Roman" w:cs="Times New Roman"/>
                <w:color w:val="000000"/>
                <w:sz w:val="24"/>
                <w:lang w:val="en-US"/>
              </w:rPr>
              <w:t xml:space="preserve">10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0.5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Times New Roman" w:eastAsia="Calibri" w:hAnsi="Times New Roman" w:cs="Times New Roman"/>
                <w:sz w:val="24"/>
                <w:szCs w:val="24"/>
              </w:rPr>
            </w:pPr>
            <w:r w:rsidRPr="003B62E9">
              <w:rPr>
                <w:rFonts w:ascii="Times New Roman" w:eastAsia="Calibri" w:hAnsi="Times New Roman" w:cs="Times New Roman"/>
                <w:sz w:val="24"/>
                <w:szCs w:val="24"/>
              </w:rPr>
              <w:t>0</w:t>
            </w:r>
          </w:p>
        </w:tc>
      </w:tr>
      <w:tr w:rsidR="00EA3024" w:rsidRPr="003B62E9" w:rsidTr="00EA3024">
        <w:trPr>
          <w:trHeight w:val="144"/>
          <w:tblCellSpacing w:w="20" w:type="nil"/>
        </w:trPr>
        <w:tc>
          <w:tcPr>
            <w:tcW w:w="0" w:type="auto"/>
            <w:gridSpan w:val="2"/>
            <w:tcMar>
              <w:top w:w="50" w:type="dxa"/>
              <w:left w:w="100" w:type="dxa"/>
            </w:tcMar>
            <w:vAlign w:val="center"/>
          </w:tcPr>
          <w:p w:rsidR="00EA3024" w:rsidRPr="003B62E9" w:rsidRDefault="00EA3024" w:rsidP="003B62E9">
            <w:pPr>
              <w:spacing w:after="0" w:line="276" w:lineRule="auto"/>
              <w:ind w:left="135"/>
              <w:rPr>
                <w:rFonts w:ascii="Calibri" w:eastAsia="Calibri" w:hAnsi="Calibri" w:cs="Times New Roman"/>
              </w:rPr>
            </w:pPr>
            <w:r w:rsidRPr="003B62E9">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rPr>
              <w:t xml:space="preserve"> </w:t>
            </w:r>
            <w:r w:rsidRPr="003B62E9">
              <w:rPr>
                <w:rFonts w:ascii="Times New Roman" w:eastAsia="Calibri" w:hAnsi="Times New Roman" w:cs="Times New Roman"/>
                <w:color w:val="000000"/>
                <w:sz w:val="24"/>
                <w:lang w:val="en-US"/>
              </w:rPr>
              <w:t xml:space="preserve">102 </w:t>
            </w:r>
          </w:p>
        </w:tc>
        <w:tc>
          <w:tcPr>
            <w:tcW w:w="1841"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10 </w:t>
            </w:r>
          </w:p>
        </w:tc>
        <w:tc>
          <w:tcPr>
            <w:tcW w:w="1910" w:type="dxa"/>
            <w:tcMar>
              <w:top w:w="50" w:type="dxa"/>
              <w:left w:w="100" w:type="dxa"/>
            </w:tcMar>
            <w:vAlign w:val="center"/>
          </w:tcPr>
          <w:p w:rsidR="00EA3024" w:rsidRPr="003B62E9" w:rsidRDefault="00EA3024" w:rsidP="003B62E9">
            <w:pPr>
              <w:spacing w:after="0" w:line="276" w:lineRule="auto"/>
              <w:ind w:left="135"/>
              <w:jc w:val="center"/>
              <w:rPr>
                <w:rFonts w:ascii="Calibri" w:eastAsia="Calibri" w:hAnsi="Calibri" w:cs="Times New Roman"/>
                <w:lang w:val="en-US"/>
              </w:rPr>
            </w:pPr>
            <w:r w:rsidRPr="003B62E9">
              <w:rPr>
                <w:rFonts w:ascii="Times New Roman" w:eastAsia="Calibri" w:hAnsi="Times New Roman" w:cs="Times New Roman"/>
                <w:color w:val="000000"/>
                <w:sz w:val="24"/>
                <w:lang w:val="en-US"/>
              </w:rPr>
              <w:t xml:space="preserve"> 0 </w:t>
            </w:r>
          </w:p>
        </w:tc>
      </w:tr>
    </w:tbl>
    <w:p w:rsidR="003B62E9" w:rsidRPr="003B62E9" w:rsidRDefault="003B62E9" w:rsidP="003B62E9">
      <w:pPr>
        <w:spacing w:after="200" w:line="276" w:lineRule="auto"/>
        <w:rPr>
          <w:rFonts w:ascii="Calibri" w:eastAsia="Calibri" w:hAnsi="Calibri" w:cs="Times New Roman"/>
          <w:lang w:val="en-US"/>
        </w:rPr>
        <w:sectPr w:rsidR="003B62E9" w:rsidRPr="003B62E9" w:rsidSect="00485DA6">
          <w:pgSz w:w="11906" w:h="16383"/>
          <w:pgMar w:top="709" w:right="1134" w:bottom="850" w:left="1134" w:header="720" w:footer="720" w:gutter="0"/>
          <w:cols w:space="720"/>
          <w:docGrid w:linePitch="299"/>
        </w:sectPr>
      </w:pPr>
    </w:p>
    <w:p w:rsidR="00941D15" w:rsidRPr="00485DA6" w:rsidRDefault="00941D15" w:rsidP="008953ED">
      <w:pPr>
        <w:shd w:val="clear" w:color="auto" w:fill="FFFFFF"/>
        <w:tabs>
          <w:tab w:val="left" w:pos="3624"/>
        </w:tabs>
        <w:spacing w:before="240" w:after="0" w:line="384" w:lineRule="atLeast"/>
        <w:jc w:val="both"/>
        <w:rPr>
          <w:rFonts w:ascii="Times New Roman" w:eastAsia="Times New Roman" w:hAnsi="Times New Roman" w:cs="Times New Roman"/>
          <w:b/>
          <w:bCs/>
          <w:sz w:val="24"/>
          <w:szCs w:val="24"/>
        </w:rPr>
      </w:pPr>
      <w:r w:rsidRPr="00485DA6">
        <w:rPr>
          <w:rFonts w:ascii="Times New Roman" w:eastAsia="Times New Roman" w:hAnsi="Times New Roman" w:cs="Times New Roman"/>
          <w:b/>
          <w:bCs/>
          <w:sz w:val="24"/>
          <w:szCs w:val="24"/>
        </w:rPr>
        <w:lastRenderedPageBreak/>
        <w:t>Формы организации образовательного процесса</w:t>
      </w:r>
    </w:p>
    <w:p w:rsidR="008953ED" w:rsidRPr="00485DA6" w:rsidRDefault="008953ED" w:rsidP="007F72BD">
      <w:pPr>
        <w:spacing w:after="0" w:line="276"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rPr>
        <w:t>Индивидуальные, групповые, индивидуально-групповые, фронтальные, коллективная.</w:t>
      </w:r>
    </w:p>
    <w:p w:rsidR="00941D15" w:rsidRPr="00485DA6" w:rsidRDefault="00941D15" w:rsidP="007F72BD">
      <w:pPr>
        <w:spacing w:after="0" w:line="276"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rPr>
        <w:t>Предпочтительная форма организации учебного процесса – комбинированный урок.</w:t>
      </w:r>
    </w:p>
    <w:p w:rsidR="00941D15" w:rsidRPr="00485DA6" w:rsidRDefault="00941D15" w:rsidP="007F72BD">
      <w:pPr>
        <w:spacing w:after="0" w:line="276"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rPr>
        <w:t>Рабочая программа предусматривает индивидуальную, групповую, фронтальную деятельность учащихся, ведущие виды деятельности – информационный, исследовательский, проектный.</w:t>
      </w:r>
    </w:p>
    <w:p w:rsidR="00941D15" w:rsidRPr="00485DA6" w:rsidRDefault="00941D15" w:rsidP="007F72BD">
      <w:pPr>
        <w:spacing w:after="0" w:line="276"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rPr>
        <w:t xml:space="preserve">Рабочая программа предусматривает наряду с </w:t>
      </w:r>
      <w:proofErr w:type="gramStart"/>
      <w:r w:rsidRPr="00485DA6">
        <w:rPr>
          <w:rFonts w:ascii="Times New Roman" w:eastAsia="Times New Roman" w:hAnsi="Times New Roman" w:cs="Times New Roman"/>
          <w:sz w:val="24"/>
          <w:szCs w:val="24"/>
        </w:rPr>
        <w:t>традиционными</w:t>
      </w:r>
      <w:proofErr w:type="gramEnd"/>
      <w:r w:rsidRPr="00485DA6">
        <w:rPr>
          <w:rFonts w:ascii="Times New Roman" w:eastAsia="Times New Roman" w:hAnsi="Times New Roman" w:cs="Times New Roman"/>
          <w:sz w:val="24"/>
          <w:szCs w:val="24"/>
        </w:rPr>
        <w:t xml:space="preserve"> и нетрадиционные формы организации образовательного процесса: презентации, игровые технологии и др.; предусматривает использование различных современных технологий обучения (интерактивное обучение с использованием ИКТ), что способствует развитию коммуникативных навыков, развитию критического мышления.</w:t>
      </w:r>
    </w:p>
    <w:p w:rsidR="00941D15" w:rsidRPr="00485DA6" w:rsidRDefault="00941D15" w:rsidP="008D6C48">
      <w:pPr>
        <w:spacing w:after="0" w:line="276" w:lineRule="auto"/>
        <w:jc w:val="both"/>
        <w:rPr>
          <w:rFonts w:ascii="Times New Roman" w:eastAsia="Times New Roman" w:hAnsi="Times New Roman" w:cs="Times New Roman"/>
          <w:b/>
          <w:sz w:val="24"/>
          <w:szCs w:val="24"/>
        </w:rPr>
      </w:pPr>
      <w:r w:rsidRPr="00485DA6">
        <w:rPr>
          <w:rFonts w:ascii="Times New Roman" w:eastAsia="Times New Roman" w:hAnsi="Times New Roman" w:cs="Times New Roman"/>
          <w:b/>
          <w:sz w:val="24"/>
          <w:szCs w:val="24"/>
        </w:rPr>
        <w:t>Основные виды учебной деятельности.</w:t>
      </w:r>
    </w:p>
    <w:p w:rsidR="00A94F3D" w:rsidRPr="00485DA6" w:rsidRDefault="00A94F3D" w:rsidP="008D6C48">
      <w:pPr>
        <w:spacing w:after="0" w:line="276"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rPr>
        <w:t>Учащиеся осуществляют следующие виды работ:</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 xml:space="preserve">учатся работать с учебником, </w:t>
      </w:r>
      <w:proofErr w:type="spellStart"/>
      <w:r w:rsidRPr="00485DA6">
        <w:rPr>
          <w:rFonts w:cs="Times New Roman"/>
        </w:rPr>
        <w:t>аудиоприложением</w:t>
      </w:r>
      <w:proofErr w:type="spellEnd"/>
      <w:r w:rsidRPr="00485DA6">
        <w:rPr>
          <w:rFonts w:cs="Times New Roman"/>
        </w:rPr>
        <w:t>;</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воспринимают на слух речь учителя и отвечают на вопросы;</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понимают вопрос, отвечают на него утвердительно и отрицательно;</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понимают и задают специальный и общий вопросы, отвечают на них;</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 xml:space="preserve">участвуют в диалоге-расспросе, используют в </w:t>
      </w:r>
      <w:proofErr w:type="gramStart"/>
      <w:r w:rsidRPr="00485DA6">
        <w:rPr>
          <w:rFonts w:cs="Times New Roman"/>
        </w:rPr>
        <w:t>речи</w:t>
      </w:r>
      <w:proofErr w:type="gramEnd"/>
      <w:r w:rsidRPr="00485DA6">
        <w:rPr>
          <w:rFonts w:cs="Times New Roman"/>
        </w:rPr>
        <w:t xml:space="preserve"> изученные вопросительные предложения;</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употребляют изученные слова и конструкции в соответствии с коммуникативной задачей;</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читают и разыгрывают диалоги с соблюдением норм произношения;</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читают вслух и переводят текст со знакомыми словами;</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осуществляют поисковое чтение, не обращая внимания на незнакомые конструкции и слова;</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сравнивают и анализируют буквосочетания и их транскрипцию;</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соотносят звуковую и графическую формы слов, называют буквы, входящие в состав слов (спеллинг);</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понимают изучаемые правила чтения;</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работают с таблицей;</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узнают и употребляют в устной и письменной речи изучаемые формы глаголов, существительных;</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пишут по образцу отрицательные и утвердительные предложения;</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составляют рассказ с описанием объекта по образцу;</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пересказывают услышанный/прочитанный текст (по опорам);</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восстанавливают в тексте пропущенные слова с опорой на иллюстрации;</w:t>
      </w:r>
    </w:p>
    <w:p w:rsidR="00A94F3D"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распознают и употребляют в речи изученные существительные с определённым/неопределённым/нулевым артиклями в единственном и множественном числе, с числительными, местоимением</w:t>
      </w:r>
    </w:p>
    <w:p w:rsidR="002F796F" w:rsidRPr="00485DA6" w:rsidRDefault="00A94F3D" w:rsidP="00AE0E27">
      <w:pPr>
        <w:pStyle w:val="a3"/>
        <w:numPr>
          <w:ilvl w:val="0"/>
          <w:numId w:val="1"/>
        </w:numPr>
        <w:suppressAutoHyphens w:val="0"/>
        <w:spacing w:line="276" w:lineRule="auto"/>
        <w:ind w:left="426"/>
        <w:contextualSpacing/>
        <w:rPr>
          <w:rFonts w:cs="Times New Roman"/>
        </w:rPr>
      </w:pPr>
      <w:r w:rsidRPr="00485DA6">
        <w:rPr>
          <w:rFonts w:cs="Times New Roman"/>
        </w:rPr>
        <w:t>выполняют коммуникативно-речевые упражнения.</w:t>
      </w:r>
    </w:p>
    <w:p w:rsidR="007F72BD" w:rsidRPr="00485DA6" w:rsidRDefault="007F72BD" w:rsidP="0053481E">
      <w:pPr>
        <w:spacing w:line="276" w:lineRule="auto"/>
        <w:contextualSpacing/>
        <w:rPr>
          <w:rFonts w:cs="Times New Roman"/>
          <w:sz w:val="24"/>
          <w:szCs w:val="24"/>
        </w:rPr>
      </w:pPr>
    </w:p>
    <w:p w:rsidR="007F72BD" w:rsidRDefault="007F72BD" w:rsidP="0053481E">
      <w:pPr>
        <w:spacing w:line="276" w:lineRule="auto"/>
        <w:contextualSpacing/>
        <w:rPr>
          <w:rFonts w:cs="Times New Roman"/>
          <w:sz w:val="28"/>
          <w:szCs w:val="28"/>
        </w:rPr>
      </w:pPr>
    </w:p>
    <w:p w:rsidR="0063720C" w:rsidRDefault="0063720C" w:rsidP="0053481E">
      <w:pPr>
        <w:spacing w:line="276" w:lineRule="auto"/>
        <w:contextualSpacing/>
        <w:rPr>
          <w:rFonts w:cs="Times New Roman"/>
          <w:sz w:val="28"/>
          <w:szCs w:val="28"/>
        </w:rPr>
      </w:pPr>
    </w:p>
    <w:p w:rsidR="0063720C" w:rsidRDefault="0063720C" w:rsidP="0053481E">
      <w:pPr>
        <w:spacing w:line="276" w:lineRule="auto"/>
        <w:contextualSpacing/>
        <w:rPr>
          <w:rFonts w:cs="Times New Roman"/>
          <w:sz w:val="28"/>
          <w:szCs w:val="28"/>
        </w:rPr>
      </w:pPr>
    </w:p>
    <w:p w:rsidR="00485DA6" w:rsidRDefault="002F796F" w:rsidP="002F796F">
      <w:pPr>
        <w:rPr>
          <w:rFonts w:ascii="Times New Roman" w:hAnsi="Times New Roman" w:cs="Times New Roman"/>
          <w:sz w:val="28"/>
          <w:szCs w:val="28"/>
        </w:rPr>
      </w:pPr>
      <w:r w:rsidRPr="008B55AC">
        <w:rPr>
          <w:rFonts w:ascii="Times New Roman" w:hAnsi="Times New Roman" w:cs="Times New Roman"/>
          <w:sz w:val="28"/>
          <w:szCs w:val="28"/>
        </w:rPr>
        <w:t xml:space="preserve">          </w:t>
      </w:r>
    </w:p>
    <w:p w:rsidR="00485DA6" w:rsidRDefault="00485DA6" w:rsidP="002F796F">
      <w:pPr>
        <w:rPr>
          <w:rFonts w:ascii="Times New Roman" w:hAnsi="Times New Roman" w:cs="Times New Roman"/>
          <w:sz w:val="28"/>
          <w:szCs w:val="28"/>
        </w:rPr>
      </w:pPr>
    </w:p>
    <w:p w:rsidR="00EC1422" w:rsidRDefault="002F796F" w:rsidP="002F796F">
      <w:pPr>
        <w:rPr>
          <w:rFonts w:ascii="Times New Roman" w:hAnsi="Times New Roman" w:cs="Times New Roman"/>
          <w:b/>
          <w:sz w:val="28"/>
          <w:szCs w:val="28"/>
        </w:rPr>
      </w:pPr>
      <w:r w:rsidRPr="008B55AC">
        <w:rPr>
          <w:rFonts w:ascii="Times New Roman" w:hAnsi="Times New Roman" w:cs="Times New Roman"/>
          <w:sz w:val="28"/>
          <w:szCs w:val="28"/>
        </w:rPr>
        <w:lastRenderedPageBreak/>
        <w:t xml:space="preserve">             </w:t>
      </w:r>
      <w:r w:rsidRPr="00272FF5">
        <w:rPr>
          <w:rFonts w:ascii="Times New Roman" w:hAnsi="Times New Roman" w:cs="Times New Roman"/>
          <w:b/>
          <w:sz w:val="28"/>
          <w:szCs w:val="28"/>
        </w:rPr>
        <w:t xml:space="preserve"> </w:t>
      </w:r>
      <w:r w:rsidR="000B5178" w:rsidRPr="00272FF5">
        <w:rPr>
          <w:rFonts w:ascii="Times New Roman" w:hAnsi="Times New Roman" w:cs="Times New Roman"/>
          <w:b/>
          <w:sz w:val="28"/>
          <w:szCs w:val="28"/>
        </w:rPr>
        <w:t>4</w:t>
      </w:r>
      <w:r w:rsidR="000B5178">
        <w:rPr>
          <w:rFonts w:ascii="Times New Roman" w:hAnsi="Times New Roman" w:cs="Times New Roman"/>
          <w:sz w:val="28"/>
          <w:szCs w:val="28"/>
        </w:rPr>
        <w:t>.</w:t>
      </w:r>
      <w:r w:rsidRPr="008B55AC">
        <w:rPr>
          <w:rFonts w:ascii="Times New Roman" w:hAnsi="Times New Roman" w:cs="Times New Roman"/>
          <w:sz w:val="28"/>
          <w:szCs w:val="28"/>
        </w:rPr>
        <w:t xml:space="preserve">   </w:t>
      </w:r>
      <w:r w:rsidR="00B970C6" w:rsidRPr="00987D25">
        <w:rPr>
          <w:rFonts w:ascii="Times New Roman" w:hAnsi="Times New Roman" w:cs="Times New Roman"/>
          <w:b/>
          <w:sz w:val="28"/>
          <w:szCs w:val="28"/>
        </w:rPr>
        <w:t>Календарно-тематическое планирование</w:t>
      </w:r>
      <w:r w:rsidR="00EC1422">
        <w:rPr>
          <w:rFonts w:ascii="Times New Roman" w:hAnsi="Times New Roman" w:cs="Times New Roman"/>
          <w:b/>
          <w:sz w:val="28"/>
          <w:szCs w:val="28"/>
        </w:rPr>
        <w:t xml:space="preserve"> </w:t>
      </w:r>
    </w:p>
    <w:p w:rsidR="00EA3024" w:rsidRDefault="00EA3024" w:rsidP="00EA3024">
      <w:pPr>
        <w:spacing w:after="0"/>
        <w:ind w:left="120"/>
      </w:pPr>
      <w:r>
        <w:rPr>
          <w:rFonts w:ascii="Times New Roman" w:hAnsi="Times New Roman"/>
          <w:b/>
          <w:color w:val="000000"/>
          <w:sz w:val="28"/>
        </w:rPr>
        <w:t xml:space="preserve">9 КЛАСС </w:t>
      </w:r>
    </w:p>
    <w:tbl>
      <w:tblPr>
        <w:tblW w:w="106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5375"/>
        <w:gridCol w:w="1503"/>
        <w:gridCol w:w="1559"/>
        <w:gridCol w:w="1559"/>
      </w:tblGrid>
      <w:tr w:rsidR="000C400C" w:rsidTr="005D4AB1">
        <w:trPr>
          <w:trHeight w:val="290"/>
          <w:tblCellSpacing w:w="20" w:type="nil"/>
        </w:trPr>
        <w:tc>
          <w:tcPr>
            <w:tcW w:w="688" w:type="dxa"/>
            <w:vMerge w:val="restart"/>
            <w:tcMar>
              <w:top w:w="50" w:type="dxa"/>
              <w:left w:w="100" w:type="dxa"/>
            </w:tcMar>
            <w:vAlign w:val="center"/>
          </w:tcPr>
          <w:p w:rsidR="000C400C" w:rsidRDefault="000C400C" w:rsidP="000C400C">
            <w:pPr>
              <w:spacing w:after="0"/>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tc>
        <w:tc>
          <w:tcPr>
            <w:tcW w:w="5375" w:type="dxa"/>
            <w:vMerge w:val="restart"/>
            <w:tcMar>
              <w:top w:w="50" w:type="dxa"/>
              <w:left w:w="100" w:type="dxa"/>
            </w:tcMar>
            <w:vAlign w:val="center"/>
          </w:tcPr>
          <w:p w:rsidR="000C400C" w:rsidRDefault="000C400C" w:rsidP="00EA3024">
            <w:pPr>
              <w:spacing w:after="0"/>
              <w:ind w:left="135"/>
            </w:pPr>
            <w:r>
              <w:rPr>
                <w:rFonts w:ascii="Times New Roman" w:hAnsi="Times New Roman"/>
                <w:b/>
                <w:color w:val="000000"/>
                <w:sz w:val="24"/>
              </w:rPr>
              <w:t xml:space="preserve">Тема урока </w:t>
            </w:r>
          </w:p>
          <w:p w:rsidR="000C400C" w:rsidRDefault="000C400C" w:rsidP="00EA3024">
            <w:pPr>
              <w:spacing w:after="0"/>
              <w:ind w:left="135"/>
            </w:pPr>
          </w:p>
        </w:tc>
        <w:tc>
          <w:tcPr>
            <w:tcW w:w="1503" w:type="dxa"/>
            <w:vMerge w:val="restart"/>
            <w:tcMar>
              <w:top w:w="50" w:type="dxa"/>
              <w:left w:w="100" w:type="dxa"/>
            </w:tcMar>
          </w:tcPr>
          <w:p w:rsidR="000C400C" w:rsidRPr="00837D6F" w:rsidRDefault="000C400C" w:rsidP="00A57387">
            <w:pPr>
              <w:spacing w:line="276" w:lineRule="auto"/>
              <w:rPr>
                <w:rFonts w:ascii="Times New Roman" w:hAnsi="Times New Roman" w:cs="Times New Roman"/>
                <w:sz w:val="24"/>
                <w:szCs w:val="24"/>
              </w:rPr>
            </w:pPr>
            <w:r w:rsidRPr="00837D6F">
              <w:rPr>
                <w:rFonts w:ascii="Times New Roman" w:hAnsi="Times New Roman" w:cs="Times New Roman"/>
                <w:sz w:val="24"/>
                <w:szCs w:val="24"/>
              </w:rPr>
              <w:t>Дата/план</w:t>
            </w:r>
          </w:p>
        </w:tc>
        <w:tc>
          <w:tcPr>
            <w:tcW w:w="1559" w:type="dxa"/>
            <w:vMerge w:val="restart"/>
            <w:tcBorders>
              <w:right w:val="single" w:sz="4" w:space="0" w:color="auto"/>
            </w:tcBorders>
            <w:tcMar>
              <w:top w:w="50" w:type="dxa"/>
              <w:left w:w="100" w:type="dxa"/>
            </w:tcMar>
          </w:tcPr>
          <w:p w:rsidR="000C400C" w:rsidRPr="00837D6F" w:rsidRDefault="000C400C" w:rsidP="00A57387">
            <w:pPr>
              <w:spacing w:line="276" w:lineRule="auto"/>
              <w:rPr>
                <w:rFonts w:ascii="Times New Roman" w:hAnsi="Times New Roman" w:cs="Times New Roman"/>
                <w:sz w:val="24"/>
                <w:szCs w:val="24"/>
              </w:rPr>
            </w:pPr>
            <w:r w:rsidRPr="00837D6F">
              <w:rPr>
                <w:rFonts w:ascii="Times New Roman" w:hAnsi="Times New Roman" w:cs="Times New Roman"/>
                <w:sz w:val="24"/>
                <w:szCs w:val="24"/>
              </w:rPr>
              <w:t>Дата/Факт</w:t>
            </w:r>
          </w:p>
        </w:tc>
        <w:tc>
          <w:tcPr>
            <w:tcW w:w="1559" w:type="dxa"/>
            <w:vMerge w:val="restart"/>
            <w:tcBorders>
              <w:left w:val="single" w:sz="4" w:space="0" w:color="auto"/>
            </w:tcBorders>
          </w:tcPr>
          <w:p w:rsidR="000C400C" w:rsidRPr="00837D6F" w:rsidRDefault="000C400C" w:rsidP="00A57387">
            <w:pPr>
              <w:spacing w:line="276" w:lineRule="auto"/>
              <w:ind w:right="-44"/>
              <w:rPr>
                <w:rFonts w:ascii="Times New Roman" w:hAnsi="Times New Roman" w:cs="Times New Roman"/>
                <w:sz w:val="24"/>
                <w:szCs w:val="24"/>
              </w:rPr>
            </w:pPr>
            <w:r w:rsidRPr="00837D6F">
              <w:rPr>
                <w:rFonts w:ascii="Times New Roman" w:hAnsi="Times New Roman" w:cs="Times New Roman"/>
                <w:sz w:val="24"/>
                <w:szCs w:val="24"/>
              </w:rPr>
              <w:t>Примечание</w:t>
            </w:r>
          </w:p>
        </w:tc>
      </w:tr>
      <w:tr w:rsidR="000C400C" w:rsidTr="005D4AB1">
        <w:trPr>
          <w:trHeight w:val="450"/>
          <w:tblCellSpacing w:w="20" w:type="nil"/>
        </w:trPr>
        <w:tc>
          <w:tcPr>
            <w:tcW w:w="688" w:type="dxa"/>
            <w:vMerge/>
            <w:tcBorders>
              <w:top w:val="nil"/>
            </w:tcBorders>
            <w:tcMar>
              <w:top w:w="50" w:type="dxa"/>
              <w:left w:w="100" w:type="dxa"/>
            </w:tcMar>
          </w:tcPr>
          <w:p w:rsidR="000C400C" w:rsidRDefault="000C400C" w:rsidP="00EA3024"/>
        </w:tc>
        <w:tc>
          <w:tcPr>
            <w:tcW w:w="5375" w:type="dxa"/>
            <w:vMerge/>
            <w:tcBorders>
              <w:top w:val="nil"/>
            </w:tcBorders>
            <w:tcMar>
              <w:top w:w="50" w:type="dxa"/>
              <w:left w:w="100" w:type="dxa"/>
            </w:tcMar>
          </w:tcPr>
          <w:p w:rsidR="000C400C" w:rsidRDefault="000C400C" w:rsidP="00EA3024"/>
        </w:tc>
        <w:tc>
          <w:tcPr>
            <w:tcW w:w="1503" w:type="dxa"/>
            <w:vMerge/>
            <w:tcBorders>
              <w:top w:val="nil"/>
            </w:tcBorders>
            <w:tcMar>
              <w:top w:w="50" w:type="dxa"/>
              <w:left w:w="100" w:type="dxa"/>
            </w:tcMar>
          </w:tcPr>
          <w:p w:rsidR="000C400C" w:rsidRDefault="000C400C" w:rsidP="00EA3024"/>
        </w:tc>
        <w:tc>
          <w:tcPr>
            <w:tcW w:w="1559" w:type="dxa"/>
            <w:vMerge/>
            <w:tcBorders>
              <w:top w:val="nil"/>
              <w:right w:val="single" w:sz="4" w:space="0" w:color="auto"/>
            </w:tcBorders>
            <w:tcMar>
              <w:top w:w="50" w:type="dxa"/>
              <w:left w:w="100" w:type="dxa"/>
            </w:tcMar>
          </w:tcPr>
          <w:p w:rsidR="000C400C" w:rsidRDefault="000C400C" w:rsidP="00EA3024"/>
        </w:tc>
        <w:tc>
          <w:tcPr>
            <w:tcW w:w="1559" w:type="dxa"/>
            <w:vMerge/>
            <w:tcBorders>
              <w:top w:val="nil"/>
              <w:left w:val="single" w:sz="4" w:space="0" w:color="auto"/>
            </w:tcBorders>
          </w:tcPr>
          <w:p w:rsidR="000C400C" w:rsidRDefault="000C400C" w:rsidP="00EA3024"/>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0</w:t>
            </w:r>
            <w:r w:rsidR="003A24F3">
              <w:rPr>
                <w:rFonts w:ascii="Times New Roman" w:hAnsi="Times New Roman"/>
                <w:color w:val="000000"/>
                <w:sz w:val="24"/>
              </w:rPr>
              <w:t>2</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0</w:t>
            </w:r>
            <w:r w:rsidR="003A24F3">
              <w:rPr>
                <w:rFonts w:ascii="Times New Roman" w:hAnsi="Times New Roman"/>
                <w:color w:val="000000"/>
                <w:sz w:val="24"/>
              </w:rPr>
              <w:t>3</w:t>
            </w:r>
            <w:r>
              <w:rPr>
                <w:rFonts w:ascii="Times New Roman" w:hAnsi="Times New Roman"/>
                <w:color w:val="000000"/>
                <w:sz w:val="24"/>
              </w:rPr>
              <w:t>.09.202</w:t>
            </w:r>
            <w:r w:rsidR="003A24F3">
              <w:rPr>
                <w:rFonts w:ascii="Times New Roman" w:hAnsi="Times New Roman"/>
                <w:color w:val="000000"/>
                <w:sz w:val="24"/>
              </w:rPr>
              <w:t>4</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(место жительства)</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0</w:t>
            </w:r>
            <w:r w:rsidR="003A24F3">
              <w:rPr>
                <w:rFonts w:ascii="Times New Roman" w:hAnsi="Times New Roman"/>
                <w:color w:val="000000"/>
                <w:sz w:val="24"/>
              </w:rPr>
              <w:t>5</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(обязанности по дому)</w:t>
            </w:r>
          </w:p>
        </w:tc>
        <w:tc>
          <w:tcPr>
            <w:tcW w:w="1503" w:type="dxa"/>
            <w:tcMar>
              <w:top w:w="50" w:type="dxa"/>
              <w:left w:w="100" w:type="dxa"/>
            </w:tcMar>
            <w:vAlign w:val="center"/>
          </w:tcPr>
          <w:p w:rsidR="000C400C" w:rsidRDefault="000D38D8" w:rsidP="003A24F3">
            <w:pPr>
              <w:spacing w:after="0"/>
              <w:ind w:left="135"/>
            </w:pPr>
            <w:r>
              <w:rPr>
                <w:rFonts w:ascii="Times New Roman" w:hAnsi="Times New Roman"/>
                <w:color w:val="000000"/>
                <w:sz w:val="24"/>
              </w:rPr>
              <w:t>0</w:t>
            </w:r>
            <w:r w:rsidR="003A24F3">
              <w:rPr>
                <w:rFonts w:ascii="Times New Roman" w:hAnsi="Times New Roman"/>
                <w:color w:val="000000"/>
                <w:sz w:val="24"/>
              </w:rPr>
              <w:t>9</w:t>
            </w:r>
            <w:r w:rsidR="000C400C">
              <w:rPr>
                <w:rFonts w:ascii="Times New Roman" w:hAnsi="Times New Roman"/>
                <w:color w:val="000000"/>
                <w:sz w:val="24"/>
              </w:rPr>
              <w:t>.09.202</w:t>
            </w:r>
            <w:r w:rsidR="003A24F3">
              <w:rPr>
                <w:rFonts w:ascii="Times New Roman" w:hAnsi="Times New Roman"/>
                <w:color w:val="000000"/>
                <w:sz w:val="24"/>
              </w:rPr>
              <w:t>4</w:t>
            </w:r>
            <w:r w:rsidR="000C400C">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1</w:t>
            </w:r>
            <w:r w:rsidR="003A24F3">
              <w:rPr>
                <w:rFonts w:ascii="Times New Roman" w:hAnsi="Times New Roman"/>
                <w:color w:val="000000"/>
                <w:sz w:val="24"/>
              </w:rPr>
              <w:t>0</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1</w:t>
            </w:r>
            <w:r w:rsidR="003A24F3">
              <w:rPr>
                <w:rFonts w:ascii="Times New Roman" w:hAnsi="Times New Roman"/>
                <w:color w:val="000000"/>
                <w:sz w:val="24"/>
              </w:rPr>
              <w:t>2</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(решение конфликтов)</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1</w:t>
            </w:r>
            <w:r w:rsidR="003A24F3">
              <w:rPr>
                <w:rFonts w:ascii="Times New Roman" w:hAnsi="Times New Roman"/>
                <w:color w:val="000000"/>
                <w:sz w:val="24"/>
              </w:rPr>
              <w:t>6</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(общение с соседями)</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w:t>
            </w:r>
            <w:r w:rsidR="000D38D8">
              <w:rPr>
                <w:rFonts w:ascii="Times New Roman" w:hAnsi="Times New Roman"/>
                <w:color w:val="000000"/>
                <w:sz w:val="24"/>
              </w:rPr>
              <w:t>1</w:t>
            </w:r>
            <w:r w:rsidR="003A24F3">
              <w:rPr>
                <w:rFonts w:ascii="Times New Roman" w:hAnsi="Times New Roman"/>
                <w:color w:val="000000"/>
                <w:sz w:val="24"/>
              </w:rPr>
              <w:t>7</w:t>
            </w:r>
            <w:r>
              <w:rPr>
                <w:rFonts w:ascii="Times New Roman" w:hAnsi="Times New Roman"/>
                <w:color w:val="000000"/>
                <w:sz w:val="24"/>
              </w:rPr>
              <w:t>.09.202</w:t>
            </w:r>
            <w:r w:rsidR="003A24F3">
              <w:rPr>
                <w:rFonts w:ascii="Times New Roman" w:hAnsi="Times New Roman"/>
                <w:color w:val="000000"/>
                <w:sz w:val="24"/>
              </w:rPr>
              <w:t>4</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9</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503" w:type="dxa"/>
            <w:tcMar>
              <w:top w:w="50" w:type="dxa"/>
              <w:left w:w="100" w:type="dxa"/>
            </w:tcMar>
            <w:vAlign w:val="center"/>
          </w:tcPr>
          <w:p w:rsidR="000C400C" w:rsidRDefault="003A24F3" w:rsidP="003A24F3">
            <w:pPr>
              <w:spacing w:after="0"/>
              <w:ind w:left="135"/>
            </w:pPr>
            <w:r>
              <w:rPr>
                <w:rFonts w:ascii="Times New Roman" w:hAnsi="Times New Roman"/>
                <w:color w:val="000000"/>
                <w:sz w:val="24"/>
              </w:rPr>
              <w:t>19</w:t>
            </w:r>
            <w:r w:rsidR="000C400C">
              <w:rPr>
                <w:rFonts w:ascii="Times New Roman" w:hAnsi="Times New Roman"/>
                <w:color w:val="000000"/>
                <w:sz w:val="24"/>
              </w:rPr>
              <w:t>.09.202</w:t>
            </w:r>
            <w:r>
              <w:rPr>
                <w:rFonts w:ascii="Times New Roman" w:hAnsi="Times New Roman"/>
                <w:color w:val="000000"/>
                <w:sz w:val="24"/>
              </w:rPr>
              <w:t>4</w:t>
            </w:r>
            <w:r w:rsidR="000C400C">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10</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2</w:t>
            </w:r>
            <w:r w:rsidR="003A24F3">
              <w:rPr>
                <w:rFonts w:ascii="Times New Roman" w:hAnsi="Times New Roman"/>
                <w:color w:val="000000"/>
                <w:sz w:val="24"/>
              </w:rPr>
              <w:t>3</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11</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2</w:t>
            </w:r>
            <w:r w:rsidR="003A24F3">
              <w:rPr>
                <w:rFonts w:ascii="Times New Roman" w:hAnsi="Times New Roman"/>
                <w:color w:val="000000"/>
                <w:sz w:val="24"/>
              </w:rPr>
              <w:t>4</w:t>
            </w:r>
            <w:r>
              <w:rPr>
                <w:rFonts w:ascii="Times New Roman" w:hAnsi="Times New Roman"/>
                <w:color w:val="000000"/>
                <w:sz w:val="24"/>
              </w:rPr>
              <w:t>.09.202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12</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Внешность и характер человека (литературного персонажа) (описание, сравнение)</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2</w:t>
            </w:r>
            <w:r w:rsidR="003A24F3">
              <w:rPr>
                <w:rFonts w:ascii="Times New Roman" w:hAnsi="Times New Roman"/>
                <w:color w:val="000000"/>
                <w:sz w:val="24"/>
              </w:rPr>
              <w:t>6</w:t>
            </w:r>
            <w:r>
              <w:rPr>
                <w:rFonts w:ascii="Times New Roman" w:hAnsi="Times New Roman"/>
                <w:color w:val="000000"/>
                <w:sz w:val="24"/>
              </w:rPr>
              <w:t>.09.202</w:t>
            </w:r>
            <w:r w:rsidR="003A24F3">
              <w:rPr>
                <w:rFonts w:ascii="Times New Roman" w:hAnsi="Times New Roman"/>
                <w:color w:val="000000"/>
                <w:sz w:val="24"/>
              </w:rPr>
              <w:t>4</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13</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w:t>
            </w:r>
            <w:r w:rsidR="003A24F3">
              <w:rPr>
                <w:rFonts w:ascii="Times New Roman" w:hAnsi="Times New Roman"/>
                <w:color w:val="000000"/>
                <w:sz w:val="24"/>
              </w:rPr>
              <w:t>30</w:t>
            </w:r>
            <w:r>
              <w:rPr>
                <w:rFonts w:ascii="Times New Roman" w:hAnsi="Times New Roman"/>
                <w:color w:val="000000"/>
                <w:sz w:val="24"/>
              </w:rPr>
              <w:t>.</w:t>
            </w:r>
            <w:r w:rsidR="000D38D8">
              <w:rPr>
                <w:rFonts w:ascii="Times New Roman" w:hAnsi="Times New Roman"/>
                <w:color w:val="000000"/>
                <w:sz w:val="24"/>
              </w:rPr>
              <w:t>09</w:t>
            </w:r>
            <w:r>
              <w:rPr>
                <w:rFonts w:ascii="Times New Roman" w:hAnsi="Times New Roman"/>
                <w:color w:val="000000"/>
                <w:sz w:val="24"/>
              </w:rPr>
              <w:t>.202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14</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Внешность и характер человека (литературного персонажа) (описание личных качеств)</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0</w:t>
            </w:r>
            <w:r w:rsidR="003A24F3">
              <w:rPr>
                <w:rFonts w:ascii="Times New Roman" w:hAnsi="Times New Roman"/>
                <w:color w:val="000000"/>
                <w:sz w:val="24"/>
              </w:rPr>
              <w:t>1</w:t>
            </w:r>
            <w:r>
              <w:rPr>
                <w:rFonts w:ascii="Times New Roman" w:hAnsi="Times New Roman"/>
                <w:color w:val="000000"/>
                <w:sz w:val="24"/>
              </w:rPr>
              <w:t>.10.202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15</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Обобщение по теме "Внешность и характер человека (литературного персонажа)"</w:t>
            </w:r>
          </w:p>
        </w:tc>
        <w:tc>
          <w:tcPr>
            <w:tcW w:w="1503" w:type="dxa"/>
            <w:tcMar>
              <w:top w:w="50" w:type="dxa"/>
              <w:left w:w="100" w:type="dxa"/>
            </w:tcMar>
            <w:vAlign w:val="center"/>
          </w:tcPr>
          <w:p w:rsidR="000C400C" w:rsidRDefault="000C400C" w:rsidP="003A24F3">
            <w:pPr>
              <w:spacing w:after="0"/>
              <w:ind w:left="135"/>
            </w:pPr>
            <w:r>
              <w:rPr>
                <w:rFonts w:ascii="Times New Roman" w:hAnsi="Times New Roman"/>
                <w:color w:val="000000"/>
                <w:sz w:val="24"/>
              </w:rPr>
              <w:t xml:space="preserve"> 0</w:t>
            </w:r>
            <w:r w:rsidR="003A24F3">
              <w:rPr>
                <w:rFonts w:ascii="Times New Roman" w:hAnsi="Times New Roman"/>
                <w:color w:val="000000"/>
                <w:sz w:val="24"/>
              </w:rPr>
              <w:t>3</w:t>
            </w:r>
            <w:r>
              <w:rPr>
                <w:rFonts w:ascii="Times New Roman" w:hAnsi="Times New Roman"/>
                <w:color w:val="000000"/>
                <w:sz w:val="24"/>
              </w:rPr>
              <w:t>.10.202</w:t>
            </w:r>
            <w:r w:rsidR="003A24F3">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16</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Контроль по теме "Внешность и характер человека (литературного персонажа)"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0D38D8">
              <w:rPr>
                <w:rFonts w:ascii="Times New Roman" w:hAnsi="Times New Roman"/>
                <w:color w:val="000000"/>
                <w:sz w:val="24"/>
              </w:rPr>
              <w:t>0</w:t>
            </w:r>
            <w:r w:rsidR="001B6084">
              <w:rPr>
                <w:rFonts w:ascii="Times New Roman" w:hAnsi="Times New Roman"/>
                <w:color w:val="000000"/>
                <w:sz w:val="24"/>
              </w:rPr>
              <w:t>7</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lastRenderedPageBreak/>
              <w:t>17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(живопись)</w:t>
            </w:r>
          </w:p>
        </w:tc>
        <w:tc>
          <w:tcPr>
            <w:tcW w:w="1503" w:type="dxa"/>
            <w:tcMar>
              <w:top w:w="50" w:type="dxa"/>
              <w:left w:w="100" w:type="dxa"/>
            </w:tcMar>
            <w:vAlign w:val="center"/>
          </w:tcPr>
          <w:p w:rsidR="000C400C" w:rsidRDefault="000D38D8" w:rsidP="001B6084">
            <w:pPr>
              <w:spacing w:after="0"/>
              <w:ind w:left="135"/>
            </w:pPr>
            <w:r>
              <w:rPr>
                <w:rFonts w:ascii="Times New Roman" w:hAnsi="Times New Roman"/>
                <w:color w:val="000000"/>
                <w:sz w:val="24"/>
              </w:rPr>
              <w:t>0</w:t>
            </w:r>
            <w:r w:rsidR="001B6084">
              <w:rPr>
                <w:rFonts w:ascii="Times New Roman" w:hAnsi="Times New Roman"/>
                <w:color w:val="000000"/>
                <w:sz w:val="24"/>
              </w:rPr>
              <w:t>8</w:t>
            </w:r>
            <w:r w:rsidR="000C400C">
              <w:rPr>
                <w:rFonts w:ascii="Times New Roman" w:hAnsi="Times New Roman"/>
                <w:color w:val="000000"/>
                <w:sz w:val="24"/>
              </w:rPr>
              <w:t>.10.202</w:t>
            </w:r>
            <w:r w:rsidR="001B6084">
              <w:rPr>
                <w:rFonts w:ascii="Times New Roman" w:hAnsi="Times New Roman"/>
                <w:color w:val="000000"/>
                <w:sz w:val="24"/>
              </w:rPr>
              <w:t>4</w:t>
            </w:r>
            <w:r w:rsidR="000C400C">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(направления живописи)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0D38D8">
              <w:rPr>
                <w:rFonts w:ascii="Times New Roman" w:hAnsi="Times New Roman"/>
                <w:color w:val="000000"/>
                <w:sz w:val="24"/>
              </w:rPr>
              <w:t>1</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19</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(технологии: проблемы)</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5</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20</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(компьютерные программы)</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0D38D8">
              <w:rPr>
                <w:rFonts w:ascii="Times New Roman" w:hAnsi="Times New Roman"/>
                <w:color w:val="000000"/>
                <w:sz w:val="24"/>
              </w:rPr>
              <w:t>6</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21</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(компьютерные игры)</w:t>
            </w:r>
          </w:p>
        </w:tc>
        <w:tc>
          <w:tcPr>
            <w:tcW w:w="1503" w:type="dxa"/>
            <w:tcMar>
              <w:top w:w="50" w:type="dxa"/>
              <w:left w:w="100" w:type="dxa"/>
            </w:tcMar>
            <w:vAlign w:val="center"/>
          </w:tcPr>
          <w:p w:rsidR="000C400C" w:rsidRDefault="000D38D8" w:rsidP="001B6084">
            <w:pPr>
              <w:spacing w:after="0"/>
              <w:ind w:left="135"/>
            </w:pPr>
            <w:r>
              <w:rPr>
                <w:rFonts w:ascii="Times New Roman" w:hAnsi="Times New Roman"/>
                <w:color w:val="000000"/>
                <w:sz w:val="24"/>
              </w:rPr>
              <w:t>18</w:t>
            </w:r>
            <w:r w:rsidR="000C400C">
              <w:rPr>
                <w:rFonts w:ascii="Times New Roman" w:hAnsi="Times New Roman"/>
                <w:color w:val="000000"/>
                <w:sz w:val="24"/>
              </w:rPr>
              <w:t>.10.202</w:t>
            </w:r>
            <w:r w:rsidR="001B6084">
              <w:rPr>
                <w:rFonts w:ascii="Times New Roman" w:hAnsi="Times New Roman"/>
                <w:color w:val="000000"/>
                <w:sz w:val="24"/>
              </w:rPr>
              <w:t>4</w:t>
            </w:r>
            <w:r w:rsidR="000C400C">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22</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(технологии в нашей жизни)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1</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23</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(виды искусства)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2</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24</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(музыка)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4</w:t>
            </w:r>
            <w:r>
              <w:rPr>
                <w:rFonts w:ascii="Times New Roman" w:hAnsi="Times New Roman"/>
                <w:color w:val="000000"/>
                <w:sz w:val="24"/>
              </w:rPr>
              <w:t>.10.202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25</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(кино)</w:t>
            </w:r>
          </w:p>
        </w:tc>
        <w:tc>
          <w:tcPr>
            <w:tcW w:w="1503" w:type="dxa"/>
            <w:tcMar>
              <w:top w:w="50" w:type="dxa"/>
              <w:left w:w="100" w:type="dxa"/>
            </w:tcMar>
            <w:vAlign w:val="center"/>
          </w:tcPr>
          <w:p w:rsidR="000C400C" w:rsidRDefault="000C400C" w:rsidP="00FE3555">
            <w:pPr>
              <w:spacing w:after="0"/>
              <w:ind w:left="135"/>
            </w:pPr>
            <w:r>
              <w:rPr>
                <w:rFonts w:ascii="Times New Roman" w:hAnsi="Times New Roman"/>
                <w:color w:val="000000"/>
                <w:sz w:val="24"/>
              </w:rPr>
              <w:t xml:space="preserve"> </w:t>
            </w:r>
            <w:r w:rsidR="000D38D8">
              <w:rPr>
                <w:rFonts w:ascii="Times New Roman" w:hAnsi="Times New Roman"/>
                <w:color w:val="000000"/>
                <w:sz w:val="24"/>
              </w:rPr>
              <w:t>2</w:t>
            </w:r>
            <w:r>
              <w:rPr>
                <w:rFonts w:ascii="Times New Roman" w:hAnsi="Times New Roman"/>
                <w:color w:val="000000"/>
                <w:sz w:val="24"/>
              </w:rPr>
              <w:t>7.1</w:t>
            </w:r>
            <w:r w:rsidR="00FE3555">
              <w:rPr>
                <w:rFonts w:ascii="Times New Roman" w:hAnsi="Times New Roman"/>
                <w:color w:val="000000"/>
                <w:sz w:val="24"/>
              </w:rPr>
              <w:t>0</w:t>
            </w:r>
            <w:r>
              <w:rPr>
                <w:rFonts w:ascii="Times New Roman" w:hAnsi="Times New Roman"/>
                <w:color w:val="000000"/>
                <w:sz w:val="24"/>
              </w:rPr>
              <w:t xml:space="preserve">.2023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26</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(чтение)</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1B6084">
              <w:rPr>
                <w:rFonts w:ascii="Times New Roman" w:hAnsi="Times New Roman"/>
                <w:color w:val="000000"/>
                <w:sz w:val="24"/>
              </w:rPr>
              <w:t>5</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(волонтёрское движение)</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07</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Досуг и увлечения (хобби) современного подростка (преданность своему увлечению)</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1</w:t>
            </w:r>
            <w:r>
              <w:rPr>
                <w:rFonts w:ascii="Times New Roman" w:hAnsi="Times New Roman"/>
                <w:color w:val="000000"/>
                <w:sz w:val="24"/>
              </w:rPr>
              <w:t>.11.202</w:t>
            </w:r>
            <w:r w:rsidR="001B6084">
              <w:rPr>
                <w:rFonts w:ascii="Times New Roman" w:hAnsi="Times New Roman"/>
                <w:color w:val="000000"/>
                <w:sz w:val="24"/>
              </w:rPr>
              <w:t>4</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29</w:t>
            </w:r>
          </w:p>
        </w:tc>
        <w:tc>
          <w:tcPr>
            <w:tcW w:w="5375" w:type="dxa"/>
            <w:tcMar>
              <w:top w:w="50" w:type="dxa"/>
              <w:left w:w="100" w:type="dxa"/>
            </w:tcMar>
            <w:vAlign w:val="center"/>
          </w:tcPr>
          <w:p w:rsidR="000C400C" w:rsidRDefault="000C400C" w:rsidP="00EA3024">
            <w:pPr>
              <w:spacing w:after="0"/>
              <w:ind w:left="135"/>
            </w:pPr>
            <w:proofErr w:type="gramStart"/>
            <w:r w:rsidRPr="00253949">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253949">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2</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30</w:t>
            </w:r>
          </w:p>
        </w:tc>
        <w:tc>
          <w:tcPr>
            <w:tcW w:w="5375" w:type="dxa"/>
            <w:tcMar>
              <w:top w:w="50" w:type="dxa"/>
              <w:left w:w="100" w:type="dxa"/>
            </w:tcMar>
            <w:vAlign w:val="center"/>
          </w:tcPr>
          <w:p w:rsidR="000C400C" w:rsidRDefault="000C400C" w:rsidP="00EA3024">
            <w:pPr>
              <w:spacing w:after="0"/>
              <w:ind w:left="135"/>
            </w:pPr>
            <w:proofErr w:type="gramStart"/>
            <w:r w:rsidRPr="00253949">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253949">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4</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31</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Здоровый образ жизни (психологическое здоровье)</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18</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32</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Здоровый образ жизни (посещение врача)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19</w:t>
            </w:r>
            <w:r>
              <w:rPr>
                <w:rFonts w:ascii="Times New Roman" w:hAnsi="Times New Roman"/>
                <w:color w:val="000000"/>
                <w:sz w:val="24"/>
              </w:rPr>
              <w:t>.11.202</w:t>
            </w:r>
            <w:r w:rsidR="001B6084">
              <w:rPr>
                <w:rFonts w:ascii="Times New Roman" w:hAnsi="Times New Roman"/>
                <w:color w:val="000000"/>
                <w:sz w:val="24"/>
              </w:rPr>
              <w:t>4</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33</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Здоровый образ жизни (полезные привычки)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1</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34</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Здоровый образ жизни (фитнес)</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5</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35</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Здоровый образ жизни (спорт)</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FE3555">
              <w:rPr>
                <w:rFonts w:ascii="Times New Roman" w:hAnsi="Times New Roman"/>
                <w:color w:val="000000"/>
                <w:sz w:val="24"/>
              </w:rPr>
              <w:t>2</w:t>
            </w:r>
            <w:r w:rsidR="001B6084">
              <w:rPr>
                <w:rFonts w:ascii="Times New Roman" w:hAnsi="Times New Roman"/>
                <w:color w:val="000000"/>
                <w:sz w:val="24"/>
              </w:rPr>
              <w:t>6</w:t>
            </w:r>
            <w:r>
              <w:rPr>
                <w:rFonts w:ascii="Times New Roman" w:hAnsi="Times New Roman"/>
                <w:color w:val="000000"/>
                <w:sz w:val="24"/>
              </w:rPr>
              <w:t>.11.202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36</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Здоровый образ жизни (личная безопасность)</w:t>
            </w:r>
          </w:p>
        </w:tc>
        <w:tc>
          <w:tcPr>
            <w:tcW w:w="1503" w:type="dxa"/>
            <w:tcMar>
              <w:top w:w="50" w:type="dxa"/>
              <w:left w:w="100" w:type="dxa"/>
            </w:tcMar>
            <w:vAlign w:val="center"/>
          </w:tcPr>
          <w:p w:rsidR="000C400C" w:rsidRDefault="001B6084" w:rsidP="001B6084">
            <w:pPr>
              <w:spacing w:after="0"/>
              <w:ind w:left="135"/>
            </w:pPr>
            <w:r>
              <w:rPr>
                <w:rFonts w:ascii="Times New Roman" w:hAnsi="Times New Roman"/>
                <w:color w:val="000000"/>
                <w:sz w:val="24"/>
              </w:rPr>
              <w:t>28</w:t>
            </w:r>
            <w:r w:rsidR="000C400C">
              <w:rPr>
                <w:rFonts w:ascii="Times New Roman" w:hAnsi="Times New Roman"/>
                <w:color w:val="000000"/>
                <w:sz w:val="24"/>
              </w:rPr>
              <w:t>.1</w:t>
            </w:r>
            <w:r>
              <w:rPr>
                <w:rFonts w:ascii="Times New Roman" w:hAnsi="Times New Roman"/>
                <w:color w:val="000000"/>
                <w:sz w:val="24"/>
              </w:rPr>
              <w:t>1</w:t>
            </w:r>
            <w:r w:rsidR="000C400C">
              <w:rPr>
                <w:rFonts w:ascii="Times New Roman" w:hAnsi="Times New Roman"/>
                <w:color w:val="000000"/>
                <w:sz w:val="24"/>
              </w:rPr>
              <w:t>.202</w:t>
            </w:r>
            <w:r>
              <w:rPr>
                <w:rFonts w:ascii="Times New Roman" w:hAnsi="Times New Roman"/>
                <w:color w:val="000000"/>
                <w:sz w:val="24"/>
              </w:rPr>
              <w:t>4</w:t>
            </w:r>
            <w:r w:rsidR="000C400C">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Здоровый образ жизни (экстремальный спорт)</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1B6084">
              <w:rPr>
                <w:rFonts w:ascii="Times New Roman" w:hAnsi="Times New Roman"/>
                <w:color w:val="000000"/>
                <w:sz w:val="24"/>
              </w:rPr>
              <w:t>2</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Здоровый образ жизни (виды экстремального спорта)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1B6084">
              <w:rPr>
                <w:rFonts w:ascii="Times New Roman" w:hAnsi="Times New Roman"/>
                <w:color w:val="000000"/>
                <w:sz w:val="24"/>
              </w:rPr>
              <w:t>3</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39</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1B6084">
              <w:rPr>
                <w:rFonts w:ascii="Times New Roman" w:hAnsi="Times New Roman"/>
                <w:color w:val="000000"/>
                <w:sz w:val="24"/>
              </w:rPr>
              <w:t>5</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lastRenderedPageBreak/>
              <w:t>40</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09</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41</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Покупки (виды магазинов)</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0</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42</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Покупки (покупки в интернете)</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2</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43</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6</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44</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17</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45</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Школа, школьная жизнь (изучаемые предметы и отношение к ним)</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19</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46</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Школа, школьная жизнь (технологии в школе)</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3</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Школа (переписка с зарубежными сверстниками)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4</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6</w:t>
            </w:r>
            <w:r>
              <w:rPr>
                <w:rFonts w:ascii="Times New Roman" w:hAnsi="Times New Roman"/>
                <w:color w:val="000000"/>
                <w:sz w:val="24"/>
              </w:rPr>
              <w:t>.12.202</w:t>
            </w:r>
            <w:r w:rsidR="001B6084">
              <w:rPr>
                <w:rFonts w:ascii="Times New Roman" w:hAnsi="Times New Roman"/>
                <w:color w:val="000000"/>
                <w:sz w:val="24"/>
              </w:rPr>
              <w:t>4</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49</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09</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50</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(фестивали)</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3</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51</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(карнавалы)</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4</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52</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(занятия в свободное время)</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1</w:t>
            </w:r>
            <w:r w:rsidR="001B6084">
              <w:rPr>
                <w:rFonts w:ascii="Times New Roman" w:hAnsi="Times New Roman"/>
                <w:color w:val="000000"/>
                <w:sz w:val="24"/>
              </w:rPr>
              <w:t>6</w:t>
            </w:r>
            <w:r>
              <w:rPr>
                <w:rFonts w:ascii="Times New Roman" w:hAnsi="Times New Roman"/>
                <w:color w:val="000000"/>
                <w:sz w:val="24"/>
              </w:rPr>
              <w:t>.01.202</w:t>
            </w:r>
            <w:r w:rsidR="001B6084">
              <w:rPr>
                <w:rFonts w:ascii="Times New Roman" w:hAnsi="Times New Roman"/>
                <w:color w:val="000000"/>
                <w:sz w:val="24"/>
              </w:rPr>
              <w:t>5</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53</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(планы на отдых)</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1B6084">
              <w:rPr>
                <w:rFonts w:ascii="Times New Roman" w:hAnsi="Times New Roman"/>
                <w:color w:val="000000"/>
                <w:sz w:val="24"/>
              </w:rPr>
              <w:t>20</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54</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(осмотр достопримечательностей)</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FE3555">
              <w:rPr>
                <w:rFonts w:ascii="Times New Roman" w:hAnsi="Times New Roman"/>
                <w:color w:val="000000"/>
                <w:sz w:val="24"/>
              </w:rPr>
              <w:t>2</w:t>
            </w:r>
            <w:r w:rsidR="001B6084">
              <w:rPr>
                <w:rFonts w:ascii="Times New Roman" w:hAnsi="Times New Roman"/>
                <w:color w:val="000000"/>
                <w:sz w:val="24"/>
              </w:rPr>
              <w:t>1</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55</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(посещение музея)</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3</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56</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(транспорт)</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7</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2</w:t>
            </w:r>
            <w:r w:rsidR="001B6084">
              <w:rPr>
                <w:rFonts w:ascii="Times New Roman" w:hAnsi="Times New Roman"/>
                <w:color w:val="000000"/>
                <w:sz w:val="24"/>
              </w:rPr>
              <w:t>8</w:t>
            </w:r>
            <w:r>
              <w:rPr>
                <w:rFonts w:ascii="Times New Roman" w:hAnsi="Times New Roman"/>
                <w:color w:val="000000"/>
                <w:sz w:val="24"/>
              </w:rPr>
              <w:t>.01.202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58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Путешествия по России и зарубежным странам (поход)</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3</w:t>
            </w:r>
            <w:r w:rsidR="001B6084">
              <w:rPr>
                <w:rFonts w:ascii="Times New Roman" w:hAnsi="Times New Roman"/>
                <w:color w:val="000000"/>
                <w:sz w:val="24"/>
              </w:rPr>
              <w:t>0</w:t>
            </w:r>
            <w:r>
              <w:rPr>
                <w:rFonts w:ascii="Times New Roman" w:hAnsi="Times New Roman"/>
                <w:color w:val="000000"/>
                <w:sz w:val="24"/>
              </w:rPr>
              <w:t>.01.202</w:t>
            </w:r>
            <w:r w:rsidR="001B6084">
              <w:rPr>
                <w:rFonts w:ascii="Times New Roman" w:hAnsi="Times New Roman"/>
                <w:color w:val="000000"/>
                <w:sz w:val="24"/>
              </w:rPr>
              <w:t>5</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lastRenderedPageBreak/>
              <w:t>59</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FE3555">
              <w:rPr>
                <w:rFonts w:ascii="Times New Roman" w:hAnsi="Times New Roman"/>
                <w:color w:val="000000"/>
                <w:sz w:val="24"/>
              </w:rPr>
              <w:t>2</w:t>
            </w:r>
            <w:r>
              <w:rPr>
                <w:rFonts w:ascii="Times New Roman" w:hAnsi="Times New Roman"/>
                <w:color w:val="000000"/>
                <w:sz w:val="24"/>
              </w:rPr>
              <w:t>.02.202</w:t>
            </w:r>
            <w:r w:rsidR="001B6084">
              <w:rPr>
                <w:rFonts w:ascii="Times New Roman" w:hAnsi="Times New Roman"/>
                <w:color w:val="000000"/>
                <w:sz w:val="24"/>
              </w:rPr>
              <w:t>5</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60</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1B6084">
              <w:rPr>
                <w:rFonts w:ascii="Times New Roman" w:hAnsi="Times New Roman"/>
                <w:color w:val="000000"/>
                <w:sz w:val="24"/>
              </w:rPr>
              <w:t>4</w:t>
            </w:r>
            <w:r>
              <w:rPr>
                <w:rFonts w:ascii="Times New Roman" w:hAnsi="Times New Roman"/>
                <w:color w:val="000000"/>
                <w:sz w:val="24"/>
              </w:rPr>
              <w:t>.02.202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61</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0</w:t>
            </w:r>
            <w:r w:rsidR="001B6084">
              <w:rPr>
                <w:rFonts w:ascii="Times New Roman" w:hAnsi="Times New Roman"/>
                <w:color w:val="000000"/>
                <w:sz w:val="24"/>
              </w:rPr>
              <w:t>6</w:t>
            </w:r>
            <w:r>
              <w:rPr>
                <w:rFonts w:ascii="Times New Roman" w:hAnsi="Times New Roman"/>
                <w:color w:val="000000"/>
                <w:sz w:val="24"/>
              </w:rPr>
              <w:t>.02.202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62</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Природа (дикие животные)</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w:t>
            </w:r>
            <w:r w:rsidR="001B6084">
              <w:rPr>
                <w:rFonts w:ascii="Times New Roman" w:hAnsi="Times New Roman"/>
                <w:color w:val="000000"/>
                <w:sz w:val="24"/>
              </w:rPr>
              <w:t>10</w:t>
            </w:r>
            <w:r>
              <w:rPr>
                <w:rFonts w:ascii="Times New Roman" w:hAnsi="Times New Roman"/>
                <w:color w:val="000000"/>
                <w:sz w:val="24"/>
              </w:rPr>
              <w:t>.02.202</w:t>
            </w:r>
            <w:r w:rsidR="00CE44C6">
              <w:rPr>
                <w:rFonts w:ascii="Times New Roman" w:hAnsi="Times New Roman"/>
                <w:color w:val="000000"/>
                <w:sz w:val="24"/>
              </w:rPr>
              <w:t>5</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63</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Природа (защита животных)</w:t>
            </w:r>
          </w:p>
        </w:tc>
        <w:tc>
          <w:tcPr>
            <w:tcW w:w="1503" w:type="dxa"/>
            <w:tcMar>
              <w:top w:w="50" w:type="dxa"/>
              <w:left w:w="100" w:type="dxa"/>
            </w:tcMar>
            <w:vAlign w:val="center"/>
          </w:tcPr>
          <w:p w:rsidR="000C400C" w:rsidRDefault="000C400C" w:rsidP="001B6084">
            <w:pPr>
              <w:spacing w:after="0"/>
              <w:ind w:left="135"/>
            </w:pPr>
            <w:r>
              <w:rPr>
                <w:rFonts w:ascii="Times New Roman" w:hAnsi="Times New Roman"/>
                <w:color w:val="000000"/>
                <w:sz w:val="24"/>
              </w:rPr>
              <w:t xml:space="preserve"> </w:t>
            </w:r>
            <w:r w:rsidR="00FE3555">
              <w:rPr>
                <w:rFonts w:ascii="Times New Roman" w:hAnsi="Times New Roman"/>
                <w:color w:val="000000"/>
                <w:sz w:val="24"/>
              </w:rPr>
              <w:t>1</w:t>
            </w:r>
            <w:r w:rsidR="001B6084">
              <w:rPr>
                <w:rFonts w:ascii="Times New Roman" w:hAnsi="Times New Roman"/>
                <w:color w:val="000000"/>
                <w:sz w:val="24"/>
              </w:rPr>
              <w:t>1</w:t>
            </w:r>
            <w:r>
              <w:rPr>
                <w:rFonts w:ascii="Times New Roman" w:hAnsi="Times New Roman"/>
                <w:color w:val="000000"/>
                <w:sz w:val="24"/>
              </w:rPr>
              <w:t>.02.202</w:t>
            </w:r>
            <w:r w:rsidR="001B6084">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64</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Проблемы экологии (утилизация отходов)</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1</w:t>
            </w:r>
            <w:r w:rsidR="00CE44C6">
              <w:rPr>
                <w:rFonts w:ascii="Times New Roman" w:hAnsi="Times New Roman"/>
                <w:color w:val="000000"/>
                <w:sz w:val="24"/>
              </w:rPr>
              <w:t>3</w:t>
            </w:r>
            <w:r>
              <w:rPr>
                <w:rFonts w:ascii="Times New Roman" w:hAnsi="Times New Roman"/>
                <w:color w:val="000000"/>
                <w:sz w:val="24"/>
              </w:rPr>
              <w:t>.02.202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65</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Природа (домашние животные)</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1</w:t>
            </w:r>
            <w:r w:rsidR="00CE44C6">
              <w:rPr>
                <w:rFonts w:ascii="Times New Roman" w:hAnsi="Times New Roman"/>
                <w:color w:val="000000"/>
                <w:sz w:val="24"/>
              </w:rPr>
              <w:t>7</w:t>
            </w:r>
            <w:r>
              <w:rPr>
                <w:rFonts w:ascii="Times New Roman" w:hAnsi="Times New Roman"/>
                <w:color w:val="000000"/>
                <w:sz w:val="24"/>
              </w:rPr>
              <w:t>.02.202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66</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транспорт)</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1</w:t>
            </w:r>
            <w:r w:rsidR="00CE44C6">
              <w:rPr>
                <w:rFonts w:ascii="Times New Roman" w:hAnsi="Times New Roman"/>
                <w:color w:val="000000"/>
                <w:sz w:val="24"/>
              </w:rPr>
              <w:t>8</w:t>
            </w:r>
            <w:r>
              <w:rPr>
                <w:rFonts w:ascii="Times New Roman" w:hAnsi="Times New Roman"/>
                <w:color w:val="000000"/>
                <w:sz w:val="24"/>
              </w:rPr>
              <w:t>.02.202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67</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Природа: флора и фауна (опасные животные)</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w:t>
            </w:r>
            <w:r w:rsidR="00CE44C6">
              <w:rPr>
                <w:rFonts w:ascii="Times New Roman" w:hAnsi="Times New Roman"/>
                <w:color w:val="000000"/>
                <w:sz w:val="24"/>
              </w:rPr>
              <w:t>20</w:t>
            </w:r>
            <w:r>
              <w:rPr>
                <w:rFonts w:ascii="Times New Roman" w:hAnsi="Times New Roman"/>
                <w:color w:val="000000"/>
                <w:sz w:val="24"/>
              </w:rPr>
              <w:t>.02.202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68</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Проблемы экологии (волонтёрское экологическое движение)</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2</w:t>
            </w:r>
            <w:r w:rsidR="00CE44C6">
              <w:rPr>
                <w:rFonts w:ascii="Times New Roman" w:hAnsi="Times New Roman"/>
                <w:color w:val="000000"/>
                <w:sz w:val="24"/>
              </w:rPr>
              <w:t>5</w:t>
            </w:r>
            <w:r>
              <w:rPr>
                <w:rFonts w:ascii="Times New Roman" w:hAnsi="Times New Roman"/>
                <w:color w:val="000000"/>
                <w:sz w:val="24"/>
              </w:rPr>
              <w:t>.02.202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69</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Проблемы экологии (защита окружающей среды)</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2</w:t>
            </w:r>
            <w:r w:rsidR="00CE44C6">
              <w:rPr>
                <w:rFonts w:ascii="Times New Roman" w:hAnsi="Times New Roman"/>
                <w:color w:val="000000"/>
                <w:sz w:val="24"/>
              </w:rPr>
              <w:t>7</w:t>
            </w:r>
            <w:r>
              <w:rPr>
                <w:rFonts w:ascii="Times New Roman" w:hAnsi="Times New Roman"/>
                <w:color w:val="000000"/>
                <w:sz w:val="24"/>
              </w:rPr>
              <w:t>.02.202</w:t>
            </w:r>
            <w:r w:rsidR="00CE44C6">
              <w:rPr>
                <w:rFonts w:ascii="Times New Roman" w:hAnsi="Times New Roman"/>
                <w:color w:val="000000"/>
                <w:sz w:val="24"/>
              </w:rPr>
              <w:t>5</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70</w:t>
            </w:r>
          </w:p>
        </w:tc>
        <w:tc>
          <w:tcPr>
            <w:tcW w:w="5375" w:type="dxa"/>
            <w:tcMar>
              <w:top w:w="50" w:type="dxa"/>
              <w:left w:w="100" w:type="dxa"/>
            </w:tcMar>
            <w:vAlign w:val="center"/>
          </w:tcPr>
          <w:p w:rsidR="000C400C" w:rsidRPr="00253949" w:rsidRDefault="000C400C" w:rsidP="00EA3024">
            <w:pPr>
              <w:spacing w:after="0"/>
              <w:ind w:left="135"/>
            </w:pPr>
            <w:r w:rsidRPr="00253949">
              <w:rPr>
                <w:rFonts w:ascii="Times New Roman" w:hAnsi="Times New Roman"/>
                <w:color w:val="000000"/>
                <w:sz w:val="24"/>
              </w:rPr>
              <w:t>Проблемы экологии (влияние человека на окружающую среду)</w:t>
            </w:r>
          </w:p>
        </w:tc>
        <w:tc>
          <w:tcPr>
            <w:tcW w:w="1503" w:type="dxa"/>
            <w:tcMar>
              <w:top w:w="50" w:type="dxa"/>
              <w:left w:w="100" w:type="dxa"/>
            </w:tcMar>
            <w:vAlign w:val="center"/>
          </w:tcPr>
          <w:p w:rsidR="000C400C" w:rsidRDefault="00CE44C6" w:rsidP="00CE44C6">
            <w:pPr>
              <w:spacing w:after="0"/>
              <w:ind w:left="135"/>
            </w:pPr>
            <w:r>
              <w:rPr>
                <w:rFonts w:ascii="Times New Roman" w:hAnsi="Times New Roman"/>
                <w:color w:val="000000"/>
                <w:sz w:val="24"/>
              </w:rPr>
              <w:t>03</w:t>
            </w:r>
            <w:r w:rsidR="000C400C">
              <w:rPr>
                <w:rFonts w:ascii="Times New Roman" w:hAnsi="Times New Roman"/>
                <w:color w:val="000000"/>
                <w:sz w:val="24"/>
              </w:rPr>
              <w:t>.0</w:t>
            </w:r>
            <w:r>
              <w:rPr>
                <w:rFonts w:ascii="Times New Roman" w:hAnsi="Times New Roman"/>
                <w:color w:val="000000"/>
                <w:sz w:val="24"/>
              </w:rPr>
              <w:t>3</w:t>
            </w:r>
            <w:r w:rsidR="000C400C">
              <w:rPr>
                <w:rFonts w:ascii="Times New Roman" w:hAnsi="Times New Roman"/>
                <w:color w:val="000000"/>
                <w:sz w:val="24"/>
              </w:rPr>
              <w:t>.202</w:t>
            </w:r>
            <w:r>
              <w:rPr>
                <w:rFonts w:ascii="Times New Roman" w:hAnsi="Times New Roman"/>
                <w:color w:val="000000"/>
                <w:sz w:val="24"/>
              </w:rPr>
              <w:t>5</w:t>
            </w:r>
            <w:r w:rsidR="000C400C">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71</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w:t>
            </w:r>
            <w:r w:rsidR="00FE3555">
              <w:rPr>
                <w:rFonts w:ascii="Times New Roman" w:hAnsi="Times New Roman"/>
                <w:color w:val="000000"/>
                <w:sz w:val="24"/>
              </w:rPr>
              <w:t>0</w:t>
            </w:r>
            <w:r w:rsidR="00CE44C6">
              <w:rPr>
                <w:rFonts w:ascii="Times New Roman" w:hAnsi="Times New Roman"/>
                <w:color w:val="000000"/>
                <w:sz w:val="24"/>
              </w:rPr>
              <w:t>4</w:t>
            </w:r>
            <w:r>
              <w:rPr>
                <w:rFonts w:ascii="Times New Roman" w:hAnsi="Times New Roman"/>
                <w:color w:val="000000"/>
                <w:sz w:val="24"/>
              </w:rPr>
              <w:t>.0</w:t>
            </w:r>
            <w:r w:rsidR="00FE3555">
              <w:rPr>
                <w:rFonts w:ascii="Times New Roman" w:hAnsi="Times New Roman"/>
                <w:color w:val="000000"/>
                <w:sz w:val="24"/>
              </w:rPr>
              <w:t>3</w:t>
            </w:r>
            <w:r>
              <w:rPr>
                <w:rFonts w:ascii="Times New Roman" w:hAnsi="Times New Roman"/>
                <w:color w:val="000000"/>
                <w:sz w:val="24"/>
              </w:rPr>
              <w:t>.202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0C400C"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72</w:t>
            </w:r>
          </w:p>
        </w:tc>
        <w:tc>
          <w:tcPr>
            <w:tcW w:w="5375" w:type="dxa"/>
            <w:tcMar>
              <w:top w:w="50" w:type="dxa"/>
              <w:left w:w="100" w:type="dxa"/>
            </w:tcMar>
            <w:vAlign w:val="center"/>
          </w:tcPr>
          <w:p w:rsidR="000C400C" w:rsidRDefault="000C400C" w:rsidP="00EA3024">
            <w:pPr>
              <w:spacing w:after="0"/>
              <w:ind w:left="135"/>
            </w:pPr>
            <w:r w:rsidRPr="00253949">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0</w:t>
            </w:r>
            <w:r w:rsidR="00CE44C6">
              <w:rPr>
                <w:rFonts w:ascii="Times New Roman" w:hAnsi="Times New Roman"/>
                <w:color w:val="000000"/>
                <w:sz w:val="24"/>
              </w:rPr>
              <w:t>6</w:t>
            </w:r>
            <w:r>
              <w:rPr>
                <w:rFonts w:ascii="Times New Roman" w:hAnsi="Times New Roman"/>
                <w:color w:val="000000"/>
                <w:sz w:val="24"/>
              </w:rPr>
              <w:t>.03.202</w:t>
            </w:r>
            <w:r w:rsidR="00CE44C6">
              <w:rPr>
                <w:rFonts w:ascii="Times New Roman" w:hAnsi="Times New Roman"/>
                <w:color w:val="000000"/>
                <w:sz w:val="24"/>
              </w:rPr>
              <w:t>5</w:t>
            </w:r>
            <w:r>
              <w:rPr>
                <w:rFonts w:ascii="Times New Roman" w:hAnsi="Times New Roman"/>
                <w:color w:val="000000"/>
                <w:sz w:val="24"/>
              </w:rPr>
              <w:t xml:space="preserve"> </w:t>
            </w:r>
          </w:p>
        </w:tc>
        <w:tc>
          <w:tcPr>
            <w:tcW w:w="1559" w:type="dxa"/>
            <w:tcBorders>
              <w:right w:val="single" w:sz="4" w:space="0" w:color="auto"/>
            </w:tcBorders>
            <w:tcMar>
              <w:top w:w="50" w:type="dxa"/>
              <w:left w:w="100" w:type="dxa"/>
            </w:tcMar>
            <w:vAlign w:val="center"/>
          </w:tcPr>
          <w:p w:rsidR="000C400C" w:rsidRDefault="000C400C" w:rsidP="00EA3024">
            <w:pPr>
              <w:spacing w:after="0"/>
              <w:ind w:left="135"/>
            </w:pPr>
          </w:p>
        </w:tc>
        <w:tc>
          <w:tcPr>
            <w:tcW w:w="1559" w:type="dxa"/>
            <w:tcBorders>
              <w:left w:val="single" w:sz="4" w:space="0" w:color="auto"/>
            </w:tcBorders>
            <w:vAlign w:val="center"/>
          </w:tcPr>
          <w:p w:rsidR="000C400C" w:rsidRDefault="000C400C" w:rsidP="00EA3024">
            <w:pPr>
              <w:spacing w:after="0"/>
              <w:ind w:left="135"/>
            </w:pPr>
          </w:p>
        </w:tc>
      </w:tr>
      <w:tr w:rsidR="000C400C" w:rsidRPr="00253949" w:rsidTr="005D4AB1">
        <w:trPr>
          <w:trHeight w:val="144"/>
          <w:tblCellSpacing w:w="20" w:type="nil"/>
        </w:trPr>
        <w:tc>
          <w:tcPr>
            <w:tcW w:w="688" w:type="dxa"/>
            <w:tcMar>
              <w:top w:w="50" w:type="dxa"/>
              <w:left w:w="100" w:type="dxa"/>
            </w:tcMar>
            <w:vAlign w:val="center"/>
          </w:tcPr>
          <w:p w:rsidR="000C400C" w:rsidRDefault="000C400C" w:rsidP="00EA3024">
            <w:pPr>
              <w:spacing w:after="0"/>
            </w:pPr>
            <w:r>
              <w:rPr>
                <w:rFonts w:ascii="Times New Roman" w:hAnsi="Times New Roman"/>
                <w:color w:val="000000"/>
                <w:sz w:val="24"/>
              </w:rPr>
              <w:t>73</w:t>
            </w:r>
          </w:p>
        </w:tc>
        <w:tc>
          <w:tcPr>
            <w:tcW w:w="5375" w:type="dxa"/>
            <w:tcMar>
              <w:top w:w="50" w:type="dxa"/>
              <w:left w:w="100" w:type="dxa"/>
            </w:tcMar>
            <w:vAlign w:val="center"/>
          </w:tcPr>
          <w:p w:rsidR="000C400C" w:rsidRDefault="000C400C" w:rsidP="00EA3024">
            <w:pPr>
              <w:spacing w:after="0"/>
              <w:ind w:left="135"/>
            </w:pPr>
            <w:r>
              <w:rPr>
                <w:rFonts w:ascii="Times New Roman" w:hAnsi="Times New Roman"/>
                <w:color w:val="000000"/>
                <w:sz w:val="24"/>
              </w:rPr>
              <w:t>Средства массовой информации (интернет)</w:t>
            </w:r>
          </w:p>
        </w:tc>
        <w:tc>
          <w:tcPr>
            <w:tcW w:w="1503" w:type="dxa"/>
            <w:tcMar>
              <w:top w:w="50" w:type="dxa"/>
              <w:left w:w="100" w:type="dxa"/>
            </w:tcMar>
            <w:vAlign w:val="center"/>
          </w:tcPr>
          <w:p w:rsidR="000C400C" w:rsidRDefault="000C400C" w:rsidP="00CE44C6">
            <w:pPr>
              <w:spacing w:after="0"/>
              <w:ind w:left="135"/>
            </w:pPr>
            <w:r>
              <w:rPr>
                <w:rFonts w:ascii="Times New Roman" w:hAnsi="Times New Roman"/>
                <w:color w:val="000000"/>
                <w:sz w:val="24"/>
              </w:rPr>
              <w:t xml:space="preserve"> </w:t>
            </w:r>
            <w:r w:rsidR="00CE44C6">
              <w:rPr>
                <w:rFonts w:ascii="Times New Roman" w:hAnsi="Times New Roman"/>
                <w:color w:val="000000"/>
                <w:sz w:val="24"/>
              </w:rPr>
              <w:t>11.03.2025</w:t>
            </w:r>
          </w:p>
        </w:tc>
        <w:tc>
          <w:tcPr>
            <w:tcW w:w="1559" w:type="dxa"/>
            <w:tcBorders>
              <w:right w:val="single" w:sz="4" w:space="0" w:color="auto"/>
            </w:tcBorders>
            <w:tcMar>
              <w:top w:w="50" w:type="dxa"/>
              <w:left w:w="100" w:type="dxa"/>
            </w:tcMar>
            <w:vAlign w:val="center"/>
          </w:tcPr>
          <w:p w:rsidR="000C400C" w:rsidRPr="00253949" w:rsidRDefault="000C400C" w:rsidP="00EA3024">
            <w:pPr>
              <w:spacing w:after="0"/>
              <w:ind w:left="135"/>
            </w:pPr>
          </w:p>
        </w:tc>
        <w:tc>
          <w:tcPr>
            <w:tcW w:w="1559" w:type="dxa"/>
            <w:tcBorders>
              <w:left w:val="single" w:sz="4" w:space="0" w:color="auto"/>
            </w:tcBorders>
            <w:vAlign w:val="center"/>
          </w:tcPr>
          <w:p w:rsidR="000C400C" w:rsidRPr="00253949" w:rsidRDefault="000C400C"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74</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Средства массовой информации (использование интернета)</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13.03.2025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75</w:t>
            </w:r>
          </w:p>
        </w:tc>
        <w:tc>
          <w:tcPr>
            <w:tcW w:w="5375" w:type="dxa"/>
            <w:tcMar>
              <w:top w:w="50" w:type="dxa"/>
              <w:left w:w="100" w:type="dxa"/>
            </w:tcMar>
            <w:vAlign w:val="center"/>
          </w:tcPr>
          <w:p w:rsidR="00CE44C6" w:rsidRDefault="00CE44C6" w:rsidP="00EA3024">
            <w:pPr>
              <w:spacing w:after="0"/>
              <w:ind w:left="135"/>
            </w:pPr>
            <w:r>
              <w:rPr>
                <w:rFonts w:ascii="Times New Roman" w:hAnsi="Times New Roman"/>
                <w:color w:val="000000"/>
                <w:sz w:val="24"/>
              </w:rPr>
              <w:t>Средства массовой информации (телевидение)</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17.03.2025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76</w:t>
            </w:r>
          </w:p>
        </w:tc>
        <w:tc>
          <w:tcPr>
            <w:tcW w:w="5375" w:type="dxa"/>
            <w:tcMar>
              <w:top w:w="50" w:type="dxa"/>
              <w:left w:w="100" w:type="dxa"/>
            </w:tcMar>
            <w:vAlign w:val="center"/>
          </w:tcPr>
          <w:p w:rsidR="00CE44C6" w:rsidRDefault="00CE44C6" w:rsidP="00EA3024">
            <w:pPr>
              <w:spacing w:after="0"/>
              <w:ind w:left="135"/>
            </w:pPr>
            <w:r>
              <w:rPr>
                <w:rFonts w:ascii="Times New Roman" w:hAnsi="Times New Roman"/>
                <w:color w:val="000000"/>
                <w:sz w:val="24"/>
              </w:rPr>
              <w:t>Средства массовой информации (пресса)</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18.03.2025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77</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Обобщение по теме "Средства массовой информации (телевидение, радио, пресса, Интернет)"</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20.03.2025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78</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Контроль по теме "Средства массовой информации (телевидение, радио, пресса, Интернет)"</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24.03.2025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79</w:t>
            </w:r>
          </w:p>
        </w:tc>
        <w:tc>
          <w:tcPr>
            <w:tcW w:w="5375" w:type="dxa"/>
            <w:tcMar>
              <w:top w:w="50" w:type="dxa"/>
              <w:left w:w="100" w:type="dxa"/>
            </w:tcMar>
            <w:vAlign w:val="center"/>
          </w:tcPr>
          <w:p w:rsidR="00CE44C6" w:rsidRPr="00253949" w:rsidRDefault="00CE44C6" w:rsidP="00EA3024">
            <w:pPr>
              <w:spacing w:after="0"/>
              <w:ind w:left="135"/>
            </w:pPr>
            <w:proofErr w:type="spellStart"/>
            <w:proofErr w:type="gramStart"/>
            <w:r>
              <w:rPr>
                <w:rFonts w:ascii="Times New Roman" w:hAnsi="Times New Roman"/>
                <w:color w:val="000000"/>
                <w:sz w:val="24"/>
              </w:rPr>
              <w:t>C</w:t>
            </w:r>
            <w:proofErr w:type="gramEnd"/>
            <w:r w:rsidRPr="00253949">
              <w:rPr>
                <w:rFonts w:ascii="Times New Roman" w:hAnsi="Times New Roman"/>
                <w:color w:val="000000"/>
                <w:sz w:val="24"/>
              </w:rPr>
              <w:t>трана</w:t>
            </w:r>
            <w:proofErr w:type="spellEnd"/>
            <w:r w:rsidRPr="00253949">
              <w:rPr>
                <w:rFonts w:ascii="Times New Roman" w:hAnsi="Times New Roman"/>
                <w:color w:val="000000"/>
                <w:sz w:val="24"/>
              </w:rPr>
              <w:t xml:space="preserve"> (страны) изучаемого языка (праздники)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25.03.2025</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80</w:t>
            </w:r>
          </w:p>
        </w:tc>
        <w:tc>
          <w:tcPr>
            <w:tcW w:w="5375" w:type="dxa"/>
            <w:tcMar>
              <w:top w:w="50" w:type="dxa"/>
              <w:left w:w="100" w:type="dxa"/>
            </w:tcMar>
            <w:vAlign w:val="center"/>
          </w:tcPr>
          <w:p w:rsidR="00CE44C6" w:rsidRDefault="00CE44C6" w:rsidP="00EA3024">
            <w:pPr>
              <w:spacing w:after="0"/>
              <w:ind w:left="135"/>
            </w:pPr>
            <w:r>
              <w:rPr>
                <w:rFonts w:ascii="Times New Roman" w:hAnsi="Times New Roman"/>
                <w:color w:val="000000"/>
                <w:sz w:val="24"/>
              </w:rPr>
              <w:t>Родная страна (праздники)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27.03.2025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81</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(традиции)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07.04.2025</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82</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(памятные даты)</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08.04.2025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83</w:t>
            </w:r>
          </w:p>
        </w:tc>
        <w:tc>
          <w:tcPr>
            <w:tcW w:w="5375" w:type="dxa"/>
            <w:tcMar>
              <w:top w:w="50" w:type="dxa"/>
              <w:left w:w="100" w:type="dxa"/>
            </w:tcMar>
            <w:vAlign w:val="center"/>
          </w:tcPr>
          <w:p w:rsidR="00CE44C6" w:rsidRPr="00253949" w:rsidRDefault="00CE44C6" w:rsidP="00EA3024">
            <w:pPr>
              <w:spacing w:after="0"/>
              <w:ind w:left="135"/>
            </w:pPr>
            <w:proofErr w:type="spellStart"/>
            <w:proofErr w:type="gramStart"/>
            <w:r>
              <w:rPr>
                <w:rFonts w:ascii="Times New Roman" w:hAnsi="Times New Roman"/>
                <w:color w:val="000000"/>
                <w:sz w:val="24"/>
              </w:rPr>
              <w:t>C</w:t>
            </w:r>
            <w:proofErr w:type="gramEnd"/>
            <w:r w:rsidRPr="00253949">
              <w:rPr>
                <w:rFonts w:ascii="Times New Roman" w:hAnsi="Times New Roman"/>
                <w:color w:val="000000"/>
                <w:sz w:val="24"/>
              </w:rPr>
              <w:t>трана</w:t>
            </w:r>
            <w:proofErr w:type="spellEnd"/>
            <w:r w:rsidRPr="00253949">
              <w:rPr>
                <w:rFonts w:ascii="Times New Roman" w:hAnsi="Times New Roman"/>
                <w:color w:val="000000"/>
                <w:sz w:val="24"/>
              </w:rPr>
              <w:t xml:space="preserve"> (страны) изучаемого языка </w:t>
            </w:r>
            <w:r w:rsidRPr="00253949">
              <w:rPr>
                <w:rFonts w:ascii="Times New Roman" w:hAnsi="Times New Roman"/>
                <w:color w:val="000000"/>
                <w:sz w:val="24"/>
              </w:rPr>
              <w:lastRenderedPageBreak/>
              <w:t>(достопримечательности)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lastRenderedPageBreak/>
              <w:t>10.04.2025</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lastRenderedPageBreak/>
              <w:t>84</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(мифы и легенды)</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14.04.2025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85</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(историческое наследие)</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15.04.2025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86</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(мой город, село)</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17.04.2025</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87</w:t>
            </w:r>
          </w:p>
        </w:tc>
        <w:tc>
          <w:tcPr>
            <w:tcW w:w="5375" w:type="dxa"/>
            <w:tcMar>
              <w:top w:w="50" w:type="dxa"/>
              <w:left w:w="100" w:type="dxa"/>
            </w:tcMar>
            <w:vAlign w:val="center"/>
          </w:tcPr>
          <w:p w:rsidR="00CE44C6" w:rsidRDefault="00CE44C6" w:rsidP="00EA3024">
            <w:pPr>
              <w:spacing w:after="0"/>
              <w:ind w:left="135"/>
            </w:pPr>
            <w:r>
              <w:rPr>
                <w:rFonts w:ascii="Times New Roman" w:hAnsi="Times New Roman"/>
                <w:color w:val="000000"/>
                <w:sz w:val="24"/>
              </w:rPr>
              <w:t>Родная страна (достопримечательности)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21.04.2025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88</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(фольклор)</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22.04.2025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89</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(музеи, картинные галереи)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24.04.2025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90</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(известные и популярные места)</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28.04.2025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91</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Родная страна и страна (страны) изучаемого языка (экстренные службы)</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29.04.2025</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92</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 xml:space="preserve">Обобщение по теме "Родная страна и страна (страны) изучаемого языка. </w:t>
            </w:r>
            <w:proofErr w:type="gramStart"/>
            <w:r w:rsidRPr="00253949">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05.05.2025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93</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языка (художники)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06.05.2025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94</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языка (учёные)</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08.05.2025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95</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языка (музыканты)</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12.05.2025</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96</w:t>
            </w:r>
          </w:p>
        </w:tc>
        <w:tc>
          <w:tcPr>
            <w:tcW w:w="5375" w:type="dxa"/>
            <w:tcMar>
              <w:top w:w="50" w:type="dxa"/>
              <w:left w:w="100" w:type="dxa"/>
            </w:tcMar>
            <w:vAlign w:val="center"/>
          </w:tcPr>
          <w:p w:rsidR="00CE44C6" w:rsidRPr="00253949" w:rsidRDefault="00026831" w:rsidP="00026831">
            <w:pPr>
              <w:spacing w:after="0"/>
              <w:ind w:left="135"/>
            </w:pPr>
            <w:r>
              <w:rPr>
                <w:rFonts w:ascii="Times New Roman" w:hAnsi="Times New Roman"/>
                <w:color w:val="000000"/>
                <w:sz w:val="24"/>
              </w:rPr>
              <w:t>Промежуточная аттестация. Контрольная работа.</w:t>
            </w:r>
            <w:r w:rsidR="00CE44C6" w:rsidRPr="00253949">
              <w:rPr>
                <w:rFonts w:ascii="Times New Roman" w:hAnsi="Times New Roman"/>
                <w:color w:val="000000"/>
                <w:sz w:val="24"/>
              </w:rPr>
              <w:t xml:space="preserve"> </w:t>
            </w:r>
          </w:p>
        </w:tc>
        <w:tc>
          <w:tcPr>
            <w:tcW w:w="1503" w:type="dxa"/>
            <w:tcMar>
              <w:top w:w="50" w:type="dxa"/>
              <w:left w:w="100" w:type="dxa"/>
            </w:tcMar>
            <w:vAlign w:val="center"/>
          </w:tcPr>
          <w:p w:rsidR="00CE44C6" w:rsidRDefault="00CE44C6" w:rsidP="00CE44C6">
            <w:pPr>
              <w:spacing w:after="0"/>
              <w:ind w:left="135"/>
            </w:pPr>
            <w:bookmarkStart w:id="0" w:name="_GoBack"/>
            <w:r>
              <w:rPr>
                <w:rFonts w:ascii="Times New Roman" w:hAnsi="Times New Roman"/>
                <w:color w:val="000000"/>
                <w:sz w:val="24"/>
              </w:rPr>
              <w:t xml:space="preserve"> 13.05.2025 </w:t>
            </w:r>
            <w:bookmarkEnd w:id="0"/>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97</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w:t>
            </w:r>
            <w:proofErr w:type="gramStart"/>
            <w:r w:rsidRPr="00253949">
              <w:rPr>
                <w:rFonts w:ascii="Times New Roman" w:hAnsi="Times New Roman"/>
                <w:color w:val="000000"/>
                <w:sz w:val="24"/>
              </w:rPr>
              <w:t>а</w:t>
            </w:r>
            <w:r w:rsidR="00026831" w:rsidRPr="00253949">
              <w:rPr>
                <w:rFonts w:ascii="Times New Roman" w:hAnsi="Times New Roman"/>
                <w:color w:val="000000"/>
                <w:sz w:val="24"/>
              </w:rPr>
              <w:t>(</w:t>
            </w:r>
            <w:proofErr w:type="gramEnd"/>
            <w:r w:rsidR="00026831" w:rsidRPr="00253949">
              <w:rPr>
                <w:rFonts w:ascii="Times New Roman" w:hAnsi="Times New Roman"/>
                <w:color w:val="000000"/>
                <w:sz w:val="24"/>
              </w:rPr>
              <w:t>писатели)</w:t>
            </w:r>
            <w:r w:rsidR="00026831">
              <w:rPr>
                <w:rFonts w:ascii="Times New Roman" w:hAnsi="Times New Roman"/>
                <w:color w:val="000000"/>
                <w:sz w:val="24"/>
              </w:rPr>
              <w:t>,</w:t>
            </w:r>
            <w:r w:rsidRPr="00253949">
              <w:rPr>
                <w:rFonts w:ascii="Times New Roman" w:hAnsi="Times New Roman"/>
                <w:color w:val="000000"/>
                <w:sz w:val="24"/>
              </w:rPr>
              <w:t xml:space="preserve"> (поэты)</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15.05.2025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98</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19.05.2025 </w:t>
            </w:r>
          </w:p>
        </w:tc>
        <w:tc>
          <w:tcPr>
            <w:tcW w:w="1559" w:type="dxa"/>
            <w:tcBorders>
              <w:right w:val="single" w:sz="4" w:space="0" w:color="auto"/>
            </w:tcBorders>
            <w:tcMar>
              <w:top w:w="50" w:type="dxa"/>
              <w:left w:w="100" w:type="dxa"/>
            </w:tcMar>
            <w:vAlign w:val="center"/>
          </w:tcPr>
          <w:p w:rsidR="00CE44C6" w:rsidRDefault="00CE44C6" w:rsidP="00EA3024">
            <w:pPr>
              <w:spacing w:after="0"/>
              <w:ind w:left="135"/>
            </w:pPr>
          </w:p>
        </w:tc>
        <w:tc>
          <w:tcPr>
            <w:tcW w:w="1559" w:type="dxa"/>
            <w:tcBorders>
              <w:left w:val="single" w:sz="4" w:space="0" w:color="auto"/>
            </w:tcBorders>
            <w:vAlign w:val="center"/>
          </w:tcPr>
          <w:p w:rsidR="00CE44C6"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99</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языка (спортсмены)</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20.05.2025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100</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t xml:space="preserve"> 22.05.2025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t>101</w:t>
            </w:r>
          </w:p>
        </w:tc>
        <w:tc>
          <w:tcPr>
            <w:tcW w:w="5375" w:type="dxa"/>
            <w:tcMar>
              <w:top w:w="50" w:type="dxa"/>
              <w:left w:w="100" w:type="dxa"/>
            </w:tcMar>
            <w:vAlign w:val="center"/>
          </w:tcPr>
          <w:p w:rsidR="00CE44C6" w:rsidRPr="00253949" w:rsidRDefault="00CE44C6" w:rsidP="00EA3024">
            <w:pPr>
              <w:spacing w:after="0"/>
              <w:ind w:left="135"/>
            </w:pPr>
            <w:proofErr w:type="gramStart"/>
            <w:r w:rsidRPr="00253949">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w:t>
            </w:r>
            <w:r w:rsidRPr="00253949">
              <w:rPr>
                <w:rFonts w:ascii="Times New Roman" w:hAnsi="Times New Roman"/>
                <w:color w:val="000000"/>
                <w:sz w:val="24"/>
              </w:rPr>
              <w:lastRenderedPageBreak/>
              <w:t>поэты, художники, музыканты, спортсмены"</w:t>
            </w:r>
            <w:proofErr w:type="gramEnd"/>
          </w:p>
        </w:tc>
        <w:tc>
          <w:tcPr>
            <w:tcW w:w="1503" w:type="dxa"/>
            <w:tcMar>
              <w:top w:w="50" w:type="dxa"/>
              <w:left w:w="100" w:type="dxa"/>
            </w:tcMar>
            <w:vAlign w:val="center"/>
          </w:tcPr>
          <w:p w:rsidR="00CE44C6" w:rsidRDefault="00CE44C6" w:rsidP="00CE44C6">
            <w:pPr>
              <w:spacing w:after="0"/>
              <w:ind w:left="135"/>
            </w:pPr>
            <w:r>
              <w:rPr>
                <w:rFonts w:ascii="Times New Roman" w:hAnsi="Times New Roman"/>
                <w:color w:val="000000"/>
                <w:sz w:val="24"/>
              </w:rPr>
              <w:lastRenderedPageBreak/>
              <w:t xml:space="preserve"> 26.05.2025 </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r w:rsidR="00CE44C6" w:rsidRPr="00253949" w:rsidTr="005D4AB1">
        <w:trPr>
          <w:trHeight w:val="144"/>
          <w:tblCellSpacing w:w="20" w:type="nil"/>
        </w:trPr>
        <w:tc>
          <w:tcPr>
            <w:tcW w:w="688" w:type="dxa"/>
            <w:tcMar>
              <w:top w:w="50" w:type="dxa"/>
              <w:left w:w="100" w:type="dxa"/>
            </w:tcMar>
            <w:vAlign w:val="center"/>
          </w:tcPr>
          <w:p w:rsidR="00CE44C6" w:rsidRDefault="00CE44C6" w:rsidP="00EA3024">
            <w:pPr>
              <w:spacing w:after="0"/>
            </w:pPr>
            <w:r>
              <w:rPr>
                <w:rFonts w:ascii="Times New Roman" w:hAnsi="Times New Roman"/>
                <w:color w:val="000000"/>
                <w:sz w:val="24"/>
              </w:rPr>
              <w:lastRenderedPageBreak/>
              <w:t>102</w:t>
            </w:r>
          </w:p>
        </w:tc>
        <w:tc>
          <w:tcPr>
            <w:tcW w:w="5375" w:type="dxa"/>
            <w:tcMar>
              <w:top w:w="50" w:type="dxa"/>
              <w:left w:w="100" w:type="dxa"/>
            </w:tcMar>
            <w:vAlign w:val="center"/>
          </w:tcPr>
          <w:p w:rsidR="00CE44C6" w:rsidRPr="00253949" w:rsidRDefault="00CE44C6" w:rsidP="00EA3024">
            <w:pPr>
              <w:spacing w:after="0"/>
              <w:ind w:left="135"/>
            </w:pPr>
            <w:r w:rsidRPr="00253949">
              <w:rPr>
                <w:rFonts w:ascii="Times New Roman" w:hAnsi="Times New Roman"/>
                <w:color w:val="000000"/>
                <w:sz w:val="24"/>
              </w:rPr>
              <w:t xml:space="preserve">Контроль по темам "Родная страна и страна (страны) изучаемого языка. </w:t>
            </w:r>
            <w:proofErr w:type="gramStart"/>
            <w:r w:rsidRPr="00253949">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503" w:type="dxa"/>
            <w:tcMar>
              <w:top w:w="50" w:type="dxa"/>
              <w:left w:w="100" w:type="dxa"/>
            </w:tcMar>
            <w:vAlign w:val="center"/>
          </w:tcPr>
          <w:p w:rsidR="00CE44C6" w:rsidRDefault="00CE44C6" w:rsidP="00240529">
            <w:pPr>
              <w:spacing w:after="0"/>
              <w:ind w:left="135"/>
            </w:pPr>
            <w:r>
              <w:rPr>
                <w:rFonts w:ascii="Times New Roman" w:hAnsi="Times New Roman"/>
                <w:color w:val="000000"/>
                <w:sz w:val="24"/>
              </w:rPr>
              <w:t>26.05.2025</w:t>
            </w:r>
          </w:p>
        </w:tc>
        <w:tc>
          <w:tcPr>
            <w:tcW w:w="1559" w:type="dxa"/>
            <w:tcBorders>
              <w:right w:val="single" w:sz="4" w:space="0" w:color="auto"/>
            </w:tcBorders>
            <w:tcMar>
              <w:top w:w="50" w:type="dxa"/>
              <w:left w:w="100" w:type="dxa"/>
            </w:tcMar>
            <w:vAlign w:val="center"/>
          </w:tcPr>
          <w:p w:rsidR="00CE44C6" w:rsidRPr="00253949" w:rsidRDefault="00CE44C6" w:rsidP="00EA3024">
            <w:pPr>
              <w:spacing w:after="0"/>
              <w:ind w:left="135"/>
            </w:pPr>
          </w:p>
        </w:tc>
        <w:tc>
          <w:tcPr>
            <w:tcW w:w="1559" w:type="dxa"/>
            <w:tcBorders>
              <w:left w:val="single" w:sz="4" w:space="0" w:color="auto"/>
            </w:tcBorders>
            <w:vAlign w:val="center"/>
          </w:tcPr>
          <w:p w:rsidR="00CE44C6" w:rsidRPr="00253949" w:rsidRDefault="00CE44C6" w:rsidP="00EA3024">
            <w:pPr>
              <w:spacing w:after="0"/>
              <w:ind w:left="135"/>
            </w:pPr>
          </w:p>
        </w:tc>
      </w:tr>
    </w:tbl>
    <w:p w:rsidR="00EA3024" w:rsidRDefault="00EA3024" w:rsidP="002F796F">
      <w:pPr>
        <w:rPr>
          <w:rFonts w:ascii="Times New Roman" w:hAnsi="Times New Roman" w:cs="Times New Roman"/>
          <w:b/>
          <w:sz w:val="28"/>
          <w:szCs w:val="28"/>
        </w:rPr>
      </w:pPr>
    </w:p>
    <w:sectPr w:rsidR="00EA3024" w:rsidSect="001E40D4">
      <w:pgSz w:w="11906" w:h="16838" w:code="9"/>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BD" w:rsidRDefault="001218BD" w:rsidP="00404A90">
      <w:pPr>
        <w:spacing w:after="0" w:line="240" w:lineRule="auto"/>
      </w:pPr>
      <w:r>
        <w:separator/>
      </w:r>
    </w:p>
  </w:endnote>
  <w:endnote w:type="continuationSeparator" w:id="0">
    <w:p w:rsidR="001218BD" w:rsidRDefault="001218BD" w:rsidP="0040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ozuka Gothic Pro H">
    <w:panose1 w:val="00000000000000000000"/>
    <w:charset w:val="80"/>
    <w:family w:val="swiss"/>
    <w:notTrueType/>
    <w:pitch w:val="variable"/>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BD" w:rsidRDefault="001218BD" w:rsidP="00404A90">
      <w:pPr>
        <w:spacing w:after="0" w:line="240" w:lineRule="auto"/>
      </w:pPr>
      <w:r>
        <w:separator/>
      </w:r>
    </w:p>
  </w:footnote>
  <w:footnote w:type="continuationSeparator" w:id="0">
    <w:p w:rsidR="001218BD" w:rsidRDefault="001218BD" w:rsidP="0040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b/>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rPr>
    </w:lvl>
  </w:abstractNum>
  <w:abstractNum w:abstractNumId="2">
    <w:nsid w:val="00000005"/>
    <w:multiLevelType w:val="singleLevel"/>
    <w:tmpl w:val="00000005"/>
    <w:name w:val="WW8Num5"/>
    <w:lvl w:ilvl="0">
      <w:numFmt w:val="bullet"/>
      <w:lvlText w:val="-"/>
      <w:lvlJc w:val="left"/>
      <w:pPr>
        <w:tabs>
          <w:tab w:val="num" w:pos="660"/>
        </w:tabs>
        <w:ind w:left="660" w:hanging="360"/>
      </w:pPr>
      <w:rPr>
        <w:rFonts w:ascii="Times New Roman" w:hAnsi="Times New Roman" w:cs="Symbol"/>
      </w:rPr>
    </w:lvl>
  </w:abstractNum>
  <w:abstractNum w:abstractNumId="3">
    <w:nsid w:val="00000008"/>
    <w:multiLevelType w:val="singleLevel"/>
    <w:tmpl w:val="00000008"/>
    <w:name w:val="WW8Num8"/>
    <w:lvl w:ilvl="0">
      <w:start w:val="1"/>
      <w:numFmt w:val="bullet"/>
      <w:lvlText w:val=""/>
      <w:lvlJc w:val="left"/>
      <w:pPr>
        <w:tabs>
          <w:tab w:val="num" w:pos="0"/>
        </w:tabs>
        <w:ind w:left="1287" w:hanging="360"/>
      </w:pPr>
      <w:rPr>
        <w:rFonts w:ascii="Symbol" w:hAnsi="Symbol" w:cs="Symbol"/>
        <w:b/>
        <w:lang w:val="en-US"/>
      </w:rPr>
    </w:lvl>
  </w:abstractNum>
  <w:abstractNum w:abstractNumId="4">
    <w:nsid w:val="00000009"/>
    <w:multiLevelType w:val="singleLevel"/>
    <w:tmpl w:val="00000009"/>
    <w:name w:val="WW8Num9"/>
    <w:lvl w:ilvl="0">
      <w:start w:val="1"/>
      <w:numFmt w:val="decimal"/>
      <w:lvlText w:val="%1."/>
      <w:lvlJc w:val="left"/>
      <w:pPr>
        <w:tabs>
          <w:tab w:val="num" w:pos="1287"/>
        </w:tabs>
        <w:ind w:left="1287" w:hanging="360"/>
      </w:pPr>
      <w:rPr>
        <w:rFonts w:ascii="Symbol" w:hAnsi="Symbol" w:cs="Symbol"/>
      </w:rPr>
    </w:lvl>
  </w:abstractNum>
  <w:abstractNum w:abstractNumId="5">
    <w:nsid w:val="0000000A"/>
    <w:multiLevelType w:val="singleLevel"/>
    <w:tmpl w:val="0000000A"/>
    <w:name w:val="WW8Num10"/>
    <w:lvl w:ilvl="0">
      <w:numFmt w:val="bullet"/>
      <w:lvlText w:val=""/>
      <w:lvlJc w:val="left"/>
      <w:pPr>
        <w:tabs>
          <w:tab w:val="num" w:pos="0"/>
        </w:tabs>
        <w:ind w:left="1429" w:hanging="360"/>
      </w:pPr>
      <w:rPr>
        <w:rFonts w:ascii="Wingdings" w:hAnsi="Wingdings" w:cs="Symbol"/>
      </w:rPr>
    </w:lvl>
  </w:abstractNum>
  <w:abstractNum w:abstractNumId="6">
    <w:nsid w:val="01733C1A"/>
    <w:multiLevelType w:val="multilevel"/>
    <w:tmpl w:val="F1BC55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F2153"/>
    <w:multiLevelType w:val="multilevel"/>
    <w:tmpl w:val="2E967C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1A2F36"/>
    <w:multiLevelType w:val="multilevel"/>
    <w:tmpl w:val="B106D1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5198A"/>
    <w:multiLevelType w:val="hybridMultilevel"/>
    <w:tmpl w:val="9F4A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0A6103"/>
    <w:multiLevelType w:val="multilevel"/>
    <w:tmpl w:val="13006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A84671"/>
    <w:multiLevelType w:val="hybridMultilevel"/>
    <w:tmpl w:val="2CEA6356"/>
    <w:lvl w:ilvl="0" w:tplc="80920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3B49BF"/>
    <w:multiLevelType w:val="hybridMultilevel"/>
    <w:tmpl w:val="E49A8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5775AC"/>
    <w:multiLevelType w:val="hybridMultilevel"/>
    <w:tmpl w:val="0C963A6C"/>
    <w:lvl w:ilvl="0" w:tplc="80920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A8360B"/>
    <w:multiLevelType w:val="multilevel"/>
    <w:tmpl w:val="E03861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D57B1A"/>
    <w:multiLevelType w:val="multilevel"/>
    <w:tmpl w:val="EE280E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C2669A"/>
    <w:multiLevelType w:val="hybridMultilevel"/>
    <w:tmpl w:val="C9E6F6A2"/>
    <w:lvl w:ilvl="0" w:tplc="80920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E2B9D"/>
    <w:multiLevelType w:val="hybridMultilevel"/>
    <w:tmpl w:val="BEAA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23B20"/>
    <w:multiLevelType w:val="multilevel"/>
    <w:tmpl w:val="D340DB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545524"/>
    <w:multiLevelType w:val="multilevel"/>
    <w:tmpl w:val="30C0BD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011DE9"/>
    <w:multiLevelType w:val="hybridMultilevel"/>
    <w:tmpl w:val="AD008B68"/>
    <w:lvl w:ilvl="0" w:tplc="80920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E65390"/>
    <w:multiLevelType w:val="hybridMultilevel"/>
    <w:tmpl w:val="DF0E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CC48BF"/>
    <w:multiLevelType w:val="multilevel"/>
    <w:tmpl w:val="FBC665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F41E2F"/>
    <w:multiLevelType w:val="multilevel"/>
    <w:tmpl w:val="2AAA0E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A50551"/>
    <w:multiLevelType w:val="hybridMultilevel"/>
    <w:tmpl w:val="03EE070A"/>
    <w:lvl w:ilvl="0" w:tplc="0419000F">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nsid w:val="3D3E4152"/>
    <w:multiLevelType w:val="multilevel"/>
    <w:tmpl w:val="63263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A656C1"/>
    <w:multiLevelType w:val="hybridMultilevel"/>
    <w:tmpl w:val="EE387828"/>
    <w:lvl w:ilvl="0" w:tplc="80920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2D6996"/>
    <w:multiLevelType w:val="hybridMultilevel"/>
    <w:tmpl w:val="0994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302229"/>
    <w:multiLevelType w:val="multilevel"/>
    <w:tmpl w:val="8F96DA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944025"/>
    <w:multiLevelType w:val="multilevel"/>
    <w:tmpl w:val="0FEAFD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DD6A5C"/>
    <w:multiLevelType w:val="multilevel"/>
    <w:tmpl w:val="37669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E40926"/>
    <w:multiLevelType w:val="multilevel"/>
    <w:tmpl w:val="5C9EA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745DD1"/>
    <w:multiLevelType w:val="multilevel"/>
    <w:tmpl w:val="B2A86A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537A7"/>
    <w:multiLevelType w:val="hybridMultilevel"/>
    <w:tmpl w:val="DA2EB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B72C9B"/>
    <w:multiLevelType w:val="hybridMultilevel"/>
    <w:tmpl w:val="FD9A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8D190D"/>
    <w:multiLevelType w:val="multilevel"/>
    <w:tmpl w:val="58BECC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50832"/>
    <w:multiLevelType w:val="multilevel"/>
    <w:tmpl w:val="182A59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27"/>
  </w:num>
  <w:num w:numId="4">
    <w:abstractNumId w:val="33"/>
  </w:num>
  <w:num w:numId="5">
    <w:abstractNumId w:val="9"/>
  </w:num>
  <w:num w:numId="6">
    <w:abstractNumId w:val="34"/>
  </w:num>
  <w:num w:numId="7">
    <w:abstractNumId w:val="17"/>
  </w:num>
  <w:num w:numId="8">
    <w:abstractNumId w:val="21"/>
  </w:num>
  <w:num w:numId="9">
    <w:abstractNumId w:val="16"/>
  </w:num>
  <w:num w:numId="10">
    <w:abstractNumId w:val="13"/>
  </w:num>
  <w:num w:numId="11">
    <w:abstractNumId w:val="11"/>
  </w:num>
  <w:num w:numId="12">
    <w:abstractNumId w:val="26"/>
  </w:num>
  <w:num w:numId="13">
    <w:abstractNumId w:val="20"/>
  </w:num>
  <w:num w:numId="14">
    <w:abstractNumId w:val="35"/>
  </w:num>
  <w:num w:numId="15">
    <w:abstractNumId w:val="6"/>
  </w:num>
  <w:num w:numId="16">
    <w:abstractNumId w:val="32"/>
  </w:num>
  <w:num w:numId="17">
    <w:abstractNumId w:val="22"/>
  </w:num>
  <w:num w:numId="18">
    <w:abstractNumId w:val="29"/>
  </w:num>
  <w:num w:numId="19">
    <w:abstractNumId w:val="15"/>
  </w:num>
  <w:num w:numId="20">
    <w:abstractNumId w:val="18"/>
  </w:num>
  <w:num w:numId="21">
    <w:abstractNumId w:val="7"/>
  </w:num>
  <w:num w:numId="22">
    <w:abstractNumId w:val="30"/>
  </w:num>
  <w:num w:numId="23">
    <w:abstractNumId w:val="25"/>
  </w:num>
  <w:num w:numId="24">
    <w:abstractNumId w:val="28"/>
  </w:num>
  <w:num w:numId="25">
    <w:abstractNumId w:val="19"/>
  </w:num>
  <w:num w:numId="26">
    <w:abstractNumId w:val="10"/>
  </w:num>
  <w:num w:numId="27">
    <w:abstractNumId w:val="14"/>
  </w:num>
  <w:num w:numId="28">
    <w:abstractNumId w:val="23"/>
  </w:num>
  <w:num w:numId="29">
    <w:abstractNumId w:val="31"/>
  </w:num>
  <w:num w:numId="30">
    <w:abstractNumId w:val="36"/>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7E5A"/>
    <w:rsid w:val="000026D6"/>
    <w:rsid w:val="00003DA4"/>
    <w:rsid w:val="0001139B"/>
    <w:rsid w:val="0001269C"/>
    <w:rsid w:val="00021328"/>
    <w:rsid w:val="000226BF"/>
    <w:rsid w:val="00024D6C"/>
    <w:rsid w:val="00026796"/>
    <w:rsid w:val="00026831"/>
    <w:rsid w:val="000322F6"/>
    <w:rsid w:val="00032542"/>
    <w:rsid w:val="00037E5A"/>
    <w:rsid w:val="000453CE"/>
    <w:rsid w:val="00051F5A"/>
    <w:rsid w:val="0005364B"/>
    <w:rsid w:val="00054B6E"/>
    <w:rsid w:val="00054C71"/>
    <w:rsid w:val="00055D6C"/>
    <w:rsid w:val="00062F3B"/>
    <w:rsid w:val="00067F4E"/>
    <w:rsid w:val="00081683"/>
    <w:rsid w:val="00090A99"/>
    <w:rsid w:val="00092499"/>
    <w:rsid w:val="000924F5"/>
    <w:rsid w:val="00094BB4"/>
    <w:rsid w:val="000973C2"/>
    <w:rsid w:val="000A09A2"/>
    <w:rsid w:val="000A32C4"/>
    <w:rsid w:val="000A57C5"/>
    <w:rsid w:val="000A6ADC"/>
    <w:rsid w:val="000B2225"/>
    <w:rsid w:val="000B2963"/>
    <w:rsid w:val="000B5178"/>
    <w:rsid w:val="000B7A6D"/>
    <w:rsid w:val="000C400C"/>
    <w:rsid w:val="000D1B5E"/>
    <w:rsid w:val="000D2517"/>
    <w:rsid w:val="000D2AD0"/>
    <w:rsid w:val="000D38D8"/>
    <w:rsid w:val="000E0E0A"/>
    <w:rsid w:val="000E2AB8"/>
    <w:rsid w:val="000E3193"/>
    <w:rsid w:val="000F154F"/>
    <w:rsid w:val="000F5651"/>
    <w:rsid w:val="00107132"/>
    <w:rsid w:val="00117CD5"/>
    <w:rsid w:val="001218BD"/>
    <w:rsid w:val="00122CE4"/>
    <w:rsid w:val="0012741F"/>
    <w:rsid w:val="00127F9F"/>
    <w:rsid w:val="001315D4"/>
    <w:rsid w:val="00142291"/>
    <w:rsid w:val="0014684B"/>
    <w:rsid w:val="0015293D"/>
    <w:rsid w:val="001548F2"/>
    <w:rsid w:val="001577E3"/>
    <w:rsid w:val="00160D91"/>
    <w:rsid w:val="001649A0"/>
    <w:rsid w:val="00172C60"/>
    <w:rsid w:val="00173DAC"/>
    <w:rsid w:val="001844E3"/>
    <w:rsid w:val="001914D9"/>
    <w:rsid w:val="00195470"/>
    <w:rsid w:val="001A08AC"/>
    <w:rsid w:val="001A1271"/>
    <w:rsid w:val="001A29ED"/>
    <w:rsid w:val="001A2A54"/>
    <w:rsid w:val="001A3EF6"/>
    <w:rsid w:val="001A54C3"/>
    <w:rsid w:val="001A6E93"/>
    <w:rsid w:val="001B08D0"/>
    <w:rsid w:val="001B1744"/>
    <w:rsid w:val="001B5E2F"/>
    <w:rsid w:val="001B6084"/>
    <w:rsid w:val="001C5F17"/>
    <w:rsid w:val="001C6F86"/>
    <w:rsid w:val="001C7AB3"/>
    <w:rsid w:val="001D0F8C"/>
    <w:rsid w:val="001D78F9"/>
    <w:rsid w:val="001E40D4"/>
    <w:rsid w:val="001E57A2"/>
    <w:rsid w:val="001E6C20"/>
    <w:rsid w:val="001F123A"/>
    <w:rsid w:val="001F2492"/>
    <w:rsid w:val="001F3C79"/>
    <w:rsid w:val="001F7443"/>
    <w:rsid w:val="002010A3"/>
    <w:rsid w:val="00201233"/>
    <w:rsid w:val="002107F6"/>
    <w:rsid w:val="00210E9E"/>
    <w:rsid w:val="00212049"/>
    <w:rsid w:val="00214A67"/>
    <w:rsid w:val="00222D7F"/>
    <w:rsid w:val="002232D6"/>
    <w:rsid w:val="00226331"/>
    <w:rsid w:val="00227E9A"/>
    <w:rsid w:val="0023022A"/>
    <w:rsid w:val="00234FA7"/>
    <w:rsid w:val="00240529"/>
    <w:rsid w:val="0024725C"/>
    <w:rsid w:val="00247AB1"/>
    <w:rsid w:val="00263A6B"/>
    <w:rsid w:val="00271A64"/>
    <w:rsid w:val="00272FF5"/>
    <w:rsid w:val="00287F6D"/>
    <w:rsid w:val="00295524"/>
    <w:rsid w:val="002A79B0"/>
    <w:rsid w:val="002A7E72"/>
    <w:rsid w:val="002B1234"/>
    <w:rsid w:val="002B4222"/>
    <w:rsid w:val="002C0655"/>
    <w:rsid w:val="002C07A6"/>
    <w:rsid w:val="002C3C01"/>
    <w:rsid w:val="002C6379"/>
    <w:rsid w:val="002C66C8"/>
    <w:rsid w:val="002D0650"/>
    <w:rsid w:val="002D27C1"/>
    <w:rsid w:val="002E2ECF"/>
    <w:rsid w:val="002E5D5B"/>
    <w:rsid w:val="002F0027"/>
    <w:rsid w:val="002F0B56"/>
    <w:rsid w:val="002F796F"/>
    <w:rsid w:val="00306F3D"/>
    <w:rsid w:val="00320815"/>
    <w:rsid w:val="0032114A"/>
    <w:rsid w:val="00323384"/>
    <w:rsid w:val="00326BFB"/>
    <w:rsid w:val="00332DEA"/>
    <w:rsid w:val="003335CB"/>
    <w:rsid w:val="00335F6D"/>
    <w:rsid w:val="003425BF"/>
    <w:rsid w:val="00342A9F"/>
    <w:rsid w:val="00353289"/>
    <w:rsid w:val="00355E79"/>
    <w:rsid w:val="0036002C"/>
    <w:rsid w:val="00362F85"/>
    <w:rsid w:val="00363E32"/>
    <w:rsid w:val="00370E4B"/>
    <w:rsid w:val="00376E1A"/>
    <w:rsid w:val="00385F6F"/>
    <w:rsid w:val="00392FED"/>
    <w:rsid w:val="003937F3"/>
    <w:rsid w:val="003A24F3"/>
    <w:rsid w:val="003A359C"/>
    <w:rsid w:val="003A4282"/>
    <w:rsid w:val="003B00CF"/>
    <w:rsid w:val="003B62E9"/>
    <w:rsid w:val="003C2A3F"/>
    <w:rsid w:val="003C66FD"/>
    <w:rsid w:val="003D217A"/>
    <w:rsid w:val="003D510D"/>
    <w:rsid w:val="003E0AE8"/>
    <w:rsid w:val="003E4414"/>
    <w:rsid w:val="003E7025"/>
    <w:rsid w:val="003F6AD6"/>
    <w:rsid w:val="00404A90"/>
    <w:rsid w:val="00412CAC"/>
    <w:rsid w:val="00412F02"/>
    <w:rsid w:val="004311AD"/>
    <w:rsid w:val="004336BE"/>
    <w:rsid w:val="004347B4"/>
    <w:rsid w:val="00434A20"/>
    <w:rsid w:val="004678B4"/>
    <w:rsid w:val="0047225E"/>
    <w:rsid w:val="0047691A"/>
    <w:rsid w:val="00485DA6"/>
    <w:rsid w:val="004865D0"/>
    <w:rsid w:val="00490B9B"/>
    <w:rsid w:val="00490D0D"/>
    <w:rsid w:val="0049249F"/>
    <w:rsid w:val="0049794F"/>
    <w:rsid w:val="00497D4F"/>
    <w:rsid w:val="004A07C5"/>
    <w:rsid w:val="004A275A"/>
    <w:rsid w:val="004A7F61"/>
    <w:rsid w:val="004B40EB"/>
    <w:rsid w:val="004C0C0E"/>
    <w:rsid w:val="004C1BB1"/>
    <w:rsid w:val="004C4304"/>
    <w:rsid w:val="004D682C"/>
    <w:rsid w:val="004E0EF6"/>
    <w:rsid w:val="004E6587"/>
    <w:rsid w:val="004F0EEF"/>
    <w:rsid w:val="004F3B7F"/>
    <w:rsid w:val="004F40AA"/>
    <w:rsid w:val="005050EC"/>
    <w:rsid w:val="0050634C"/>
    <w:rsid w:val="0051726E"/>
    <w:rsid w:val="00517C71"/>
    <w:rsid w:val="005207C2"/>
    <w:rsid w:val="005221CF"/>
    <w:rsid w:val="005248F4"/>
    <w:rsid w:val="0053188D"/>
    <w:rsid w:val="00532481"/>
    <w:rsid w:val="0053481E"/>
    <w:rsid w:val="00535324"/>
    <w:rsid w:val="00535DEA"/>
    <w:rsid w:val="0054302B"/>
    <w:rsid w:val="00546828"/>
    <w:rsid w:val="00551CB5"/>
    <w:rsid w:val="00553233"/>
    <w:rsid w:val="00555881"/>
    <w:rsid w:val="00555908"/>
    <w:rsid w:val="0056075B"/>
    <w:rsid w:val="00562E58"/>
    <w:rsid w:val="005701BD"/>
    <w:rsid w:val="00571FF8"/>
    <w:rsid w:val="00572C2B"/>
    <w:rsid w:val="0058511D"/>
    <w:rsid w:val="0058593D"/>
    <w:rsid w:val="00585DE2"/>
    <w:rsid w:val="00595C89"/>
    <w:rsid w:val="005B0164"/>
    <w:rsid w:val="005B043D"/>
    <w:rsid w:val="005B2E5E"/>
    <w:rsid w:val="005B637A"/>
    <w:rsid w:val="005C16F8"/>
    <w:rsid w:val="005C5EA9"/>
    <w:rsid w:val="005C6DEC"/>
    <w:rsid w:val="005D0F79"/>
    <w:rsid w:val="005D2639"/>
    <w:rsid w:val="005D2DF2"/>
    <w:rsid w:val="005D4AB1"/>
    <w:rsid w:val="005D6935"/>
    <w:rsid w:val="005D70F2"/>
    <w:rsid w:val="005E45C0"/>
    <w:rsid w:val="005F0440"/>
    <w:rsid w:val="005F4DA3"/>
    <w:rsid w:val="005F5321"/>
    <w:rsid w:val="005F5CA9"/>
    <w:rsid w:val="005F705E"/>
    <w:rsid w:val="005F7CBF"/>
    <w:rsid w:val="0060286E"/>
    <w:rsid w:val="00606503"/>
    <w:rsid w:val="0061126C"/>
    <w:rsid w:val="00612094"/>
    <w:rsid w:val="006245E0"/>
    <w:rsid w:val="006263C0"/>
    <w:rsid w:val="0063720C"/>
    <w:rsid w:val="00637E5A"/>
    <w:rsid w:val="006407EF"/>
    <w:rsid w:val="00640D84"/>
    <w:rsid w:val="0064142B"/>
    <w:rsid w:val="00641F44"/>
    <w:rsid w:val="00645B45"/>
    <w:rsid w:val="00646A34"/>
    <w:rsid w:val="00647C25"/>
    <w:rsid w:val="00647E2F"/>
    <w:rsid w:val="00653A00"/>
    <w:rsid w:val="00660F02"/>
    <w:rsid w:val="00665600"/>
    <w:rsid w:val="006818D2"/>
    <w:rsid w:val="00684CB6"/>
    <w:rsid w:val="0069483C"/>
    <w:rsid w:val="00694C07"/>
    <w:rsid w:val="00695B88"/>
    <w:rsid w:val="006A129C"/>
    <w:rsid w:val="006A192E"/>
    <w:rsid w:val="006A2CE8"/>
    <w:rsid w:val="006A325A"/>
    <w:rsid w:val="006B7AB5"/>
    <w:rsid w:val="006C35A3"/>
    <w:rsid w:val="006C4F9C"/>
    <w:rsid w:val="006C69CE"/>
    <w:rsid w:val="006D0AF2"/>
    <w:rsid w:val="006D3D59"/>
    <w:rsid w:val="006E3FE8"/>
    <w:rsid w:val="006F1D58"/>
    <w:rsid w:val="006F536F"/>
    <w:rsid w:val="006F5673"/>
    <w:rsid w:val="006F65F6"/>
    <w:rsid w:val="006F71C7"/>
    <w:rsid w:val="00700B5F"/>
    <w:rsid w:val="00702981"/>
    <w:rsid w:val="00705CC7"/>
    <w:rsid w:val="00705EE9"/>
    <w:rsid w:val="0070694A"/>
    <w:rsid w:val="00706F96"/>
    <w:rsid w:val="007071F2"/>
    <w:rsid w:val="007241F0"/>
    <w:rsid w:val="00730BA5"/>
    <w:rsid w:val="0073588C"/>
    <w:rsid w:val="00742C51"/>
    <w:rsid w:val="007473F4"/>
    <w:rsid w:val="007474DC"/>
    <w:rsid w:val="00765C4A"/>
    <w:rsid w:val="00766723"/>
    <w:rsid w:val="007702AB"/>
    <w:rsid w:val="00772572"/>
    <w:rsid w:val="00774B23"/>
    <w:rsid w:val="007810A0"/>
    <w:rsid w:val="0079072F"/>
    <w:rsid w:val="00793825"/>
    <w:rsid w:val="00794FC5"/>
    <w:rsid w:val="007A24A2"/>
    <w:rsid w:val="007A2FC3"/>
    <w:rsid w:val="007B1FA2"/>
    <w:rsid w:val="007B2C4B"/>
    <w:rsid w:val="007B4AEA"/>
    <w:rsid w:val="007B53E0"/>
    <w:rsid w:val="007B6402"/>
    <w:rsid w:val="007B647E"/>
    <w:rsid w:val="007C0182"/>
    <w:rsid w:val="007D0BD6"/>
    <w:rsid w:val="007D0D58"/>
    <w:rsid w:val="007D5460"/>
    <w:rsid w:val="007D6A94"/>
    <w:rsid w:val="007E043B"/>
    <w:rsid w:val="007E1BF7"/>
    <w:rsid w:val="007E1C6A"/>
    <w:rsid w:val="007E4335"/>
    <w:rsid w:val="007E5787"/>
    <w:rsid w:val="007E5C44"/>
    <w:rsid w:val="007F72BD"/>
    <w:rsid w:val="008004D6"/>
    <w:rsid w:val="00800E66"/>
    <w:rsid w:val="008104BD"/>
    <w:rsid w:val="00810A25"/>
    <w:rsid w:val="008115F7"/>
    <w:rsid w:val="00814C39"/>
    <w:rsid w:val="0081789F"/>
    <w:rsid w:val="00834356"/>
    <w:rsid w:val="00834723"/>
    <w:rsid w:val="008362DA"/>
    <w:rsid w:val="00837D6F"/>
    <w:rsid w:val="00845B9A"/>
    <w:rsid w:val="008509D3"/>
    <w:rsid w:val="00850F20"/>
    <w:rsid w:val="008510BB"/>
    <w:rsid w:val="008524A1"/>
    <w:rsid w:val="0085615E"/>
    <w:rsid w:val="0086064B"/>
    <w:rsid w:val="00860EDC"/>
    <w:rsid w:val="00864A9A"/>
    <w:rsid w:val="0087045F"/>
    <w:rsid w:val="00873489"/>
    <w:rsid w:val="008953ED"/>
    <w:rsid w:val="008955D1"/>
    <w:rsid w:val="0089735B"/>
    <w:rsid w:val="008A0D07"/>
    <w:rsid w:val="008A24F5"/>
    <w:rsid w:val="008B2643"/>
    <w:rsid w:val="008B55AC"/>
    <w:rsid w:val="008B649C"/>
    <w:rsid w:val="008C0117"/>
    <w:rsid w:val="008C40F1"/>
    <w:rsid w:val="008C555D"/>
    <w:rsid w:val="008D687D"/>
    <w:rsid w:val="008D6950"/>
    <w:rsid w:val="008D6C48"/>
    <w:rsid w:val="008E5047"/>
    <w:rsid w:val="008F377F"/>
    <w:rsid w:val="008F5EEA"/>
    <w:rsid w:val="008F7C69"/>
    <w:rsid w:val="0090283E"/>
    <w:rsid w:val="00904358"/>
    <w:rsid w:val="009063B6"/>
    <w:rsid w:val="00925599"/>
    <w:rsid w:val="00930ED3"/>
    <w:rsid w:val="0093398C"/>
    <w:rsid w:val="0093584A"/>
    <w:rsid w:val="00941C92"/>
    <w:rsid w:val="00941D15"/>
    <w:rsid w:val="00944D03"/>
    <w:rsid w:val="009454E5"/>
    <w:rsid w:val="009514BE"/>
    <w:rsid w:val="0096086D"/>
    <w:rsid w:val="00960FAD"/>
    <w:rsid w:val="00961FC1"/>
    <w:rsid w:val="00982ACB"/>
    <w:rsid w:val="00984D1B"/>
    <w:rsid w:val="00986931"/>
    <w:rsid w:val="00987CDD"/>
    <w:rsid w:val="00987D25"/>
    <w:rsid w:val="00991046"/>
    <w:rsid w:val="009B120C"/>
    <w:rsid w:val="009B485A"/>
    <w:rsid w:val="009B6C8A"/>
    <w:rsid w:val="009C1085"/>
    <w:rsid w:val="009C4464"/>
    <w:rsid w:val="009C51E6"/>
    <w:rsid w:val="009C7719"/>
    <w:rsid w:val="009D0A39"/>
    <w:rsid w:val="009D1AF5"/>
    <w:rsid w:val="009D3651"/>
    <w:rsid w:val="009D4C17"/>
    <w:rsid w:val="009E15E5"/>
    <w:rsid w:val="009E1C08"/>
    <w:rsid w:val="009E256E"/>
    <w:rsid w:val="009E323D"/>
    <w:rsid w:val="009E7E37"/>
    <w:rsid w:val="009F09B7"/>
    <w:rsid w:val="009F3D58"/>
    <w:rsid w:val="00A00F9C"/>
    <w:rsid w:val="00A06031"/>
    <w:rsid w:val="00A10607"/>
    <w:rsid w:val="00A11D6B"/>
    <w:rsid w:val="00A15709"/>
    <w:rsid w:val="00A16015"/>
    <w:rsid w:val="00A16508"/>
    <w:rsid w:val="00A254C1"/>
    <w:rsid w:val="00A25889"/>
    <w:rsid w:val="00A25EEE"/>
    <w:rsid w:val="00A26386"/>
    <w:rsid w:val="00A26BF5"/>
    <w:rsid w:val="00A30840"/>
    <w:rsid w:val="00A33754"/>
    <w:rsid w:val="00A3696F"/>
    <w:rsid w:val="00A421EA"/>
    <w:rsid w:val="00A57387"/>
    <w:rsid w:val="00A606CC"/>
    <w:rsid w:val="00A611CB"/>
    <w:rsid w:val="00A6394F"/>
    <w:rsid w:val="00A65B6C"/>
    <w:rsid w:val="00A71318"/>
    <w:rsid w:val="00A72C0D"/>
    <w:rsid w:val="00A73AB2"/>
    <w:rsid w:val="00A80171"/>
    <w:rsid w:val="00A808B2"/>
    <w:rsid w:val="00A8186B"/>
    <w:rsid w:val="00A8339F"/>
    <w:rsid w:val="00A92EC0"/>
    <w:rsid w:val="00A93A7F"/>
    <w:rsid w:val="00A94F3D"/>
    <w:rsid w:val="00AB336C"/>
    <w:rsid w:val="00AB5FF1"/>
    <w:rsid w:val="00AD1989"/>
    <w:rsid w:val="00AE0E27"/>
    <w:rsid w:val="00AE2894"/>
    <w:rsid w:val="00AE40F2"/>
    <w:rsid w:val="00AE567D"/>
    <w:rsid w:val="00AF6CD7"/>
    <w:rsid w:val="00B060A7"/>
    <w:rsid w:val="00B1226B"/>
    <w:rsid w:val="00B13171"/>
    <w:rsid w:val="00B16BA1"/>
    <w:rsid w:val="00B26C1D"/>
    <w:rsid w:val="00B44CA6"/>
    <w:rsid w:val="00B46CCD"/>
    <w:rsid w:val="00B5703C"/>
    <w:rsid w:val="00B63C95"/>
    <w:rsid w:val="00B64C37"/>
    <w:rsid w:val="00B75D7E"/>
    <w:rsid w:val="00B8001B"/>
    <w:rsid w:val="00B81E7B"/>
    <w:rsid w:val="00B85487"/>
    <w:rsid w:val="00B855B8"/>
    <w:rsid w:val="00B970C6"/>
    <w:rsid w:val="00BA1E77"/>
    <w:rsid w:val="00BB16C1"/>
    <w:rsid w:val="00BB6E44"/>
    <w:rsid w:val="00BB76F6"/>
    <w:rsid w:val="00BB7E65"/>
    <w:rsid w:val="00BC179F"/>
    <w:rsid w:val="00BC35A3"/>
    <w:rsid w:val="00BC59F4"/>
    <w:rsid w:val="00BC7711"/>
    <w:rsid w:val="00BD0212"/>
    <w:rsid w:val="00BD13C6"/>
    <w:rsid w:val="00BD4599"/>
    <w:rsid w:val="00BD5FCF"/>
    <w:rsid w:val="00BD78E3"/>
    <w:rsid w:val="00BE2AF9"/>
    <w:rsid w:val="00BE2B3F"/>
    <w:rsid w:val="00BE2EC1"/>
    <w:rsid w:val="00BE34AF"/>
    <w:rsid w:val="00BF0F3B"/>
    <w:rsid w:val="00C031E2"/>
    <w:rsid w:val="00C036F4"/>
    <w:rsid w:val="00C04D59"/>
    <w:rsid w:val="00C14CE2"/>
    <w:rsid w:val="00C16535"/>
    <w:rsid w:val="00C26DF9"/>
    <w:rsid w:val="00C2784D"/>
    <w:rsid w:val="00C3591B"/>
    <w:rsid w:val="00C44644"/>
    <w:rsid w:val="00C54F24"/>
    <w:rsid w:val="00C61E20"/>
    <w:rsid w:val="00C66F52"/>
    <w:rsid w:val="00C80C42"/>
    <w:rsid w:val="00C8285D"/>
    <w:rsid w:val="00C90779"/>
    <w:rsid w:val="00C92E9A"/>
    <w:rsid w:val="00C96266"/>
    <w:rsid w:val="00CA16BD"/>
    <w:rsid w:val="00CA24A7"/>
    <w:rsid w:val="00CA27F2"/>
    <w:rsid w:val="00CA2C75"/>
    <w:rsid w:val="00CA3A80"/>
    <w:rsid w:val="00CA3DF6"/>
    <w:rsid w:val="00CA40DD"/>
    <w:rsid w:val="00CA536D"/>
    <w:rsid w:val="00CA5C39"/>
    <w:rsid w:val="00CB41A0"/>
    <w:rsid w:val="00CC226D"/>
    <w:rsid w:val="00CD46C6"/>
    <w:rsid w:val="00CD7C59"/>
    <w:rsid w:val="00CE44C6"/>
    <w:rsid w:val="00CE7232"/>
    <w:rsid w:val="00D109F5"/>
    <w:rsid w:val="00D12821"/>
    <w:rsid w:val="00D1382C"/>
    <w:rsid w:val="00D24590"/>
    <w:rsid w:val="00D2627D"/>
    <w:rsid w:val="00D30AEC"/>
    <w:rsid w:val="00D34538"/>
    <w:rsid w:val="00D37242"/>
    <w:rsid w:val="00D4228D"/>
    <w:rsid w:val="00D440BB"/>
    <w:rsid w:val="00D53C92"/>
    <w:rsid w:val="00D72372"/>
    <w:rsid w:val="00D91F03"/>
    <w:rsid w:val="00DA74B3"/>
    <w:rsid w:val="00DB26C8"/>
    <w:rsid w:val="00DB6670"/>
    <w:rsid w:val="00DB6E44"/>
    <w:rsid w:val="00DC1ED5"/>
    <w:rsid w:val="00DC30F9"/>
    <w:rsid w:val="00DC5537"/>
    <w:rsid w:val="00DE2108"/>
    <w:rsid w:val="00DE2DB7"/>
    <w:rsid w:val="00DE5C86"/>
    <w:rsid w:val="00DE7E5C"/>
    <w:rsid w:val="00E063FB"/>
    <w:rsid w:val="00E0647B"/>
    <w:rsid w:val="00E16BFF"/>
    <w:rsid w:val="00E23100"/>
    <w:rsid w:val="00E23B2D"/>
    <w:rsid w:val="00E243D0"/>
    <w:rsid w:val="00E27727"/>
    <w:rsid w:val="00E27DF9"/>
    <w:rsid w:val="00E33F67"/>
    <w:rsid w:val="00E44613"/>
    <w:rsid w:val="00E4493A"/>
    <w:rsid w:val="00E473BD"/>
    <w:rsid w:val="00E50AB0"/>
    <w:rsid w:val="00E541B5"/>
    <w:rsid w:val="00E563E8"/>
    <w:rsid w:val="00E57FCE"/>
    <w:rsid w:val="00E621CD"/>
    <w:rsid w:val="00E64CFB"/>
    <w:rsid w:val="00E710AE"/>
    <w:rsid w:val="00E80632"/>
    <w:rsid w:val="00E8187D"/>
    <w:rsid w:val="00E94CB2"/>
    <w:rsid w:val="00E971C2"/>
    <w:rsid w:val="00E97AC4"/>
    <w:rsid w:val="00EA3024"/>
    <w:rsid w:val="00EA51AF"/>
    <w:rsid w:val="00EA6436"/>
    <w:rsid w:val="00EB3538"/>
    <w:rsid w:val="00EC12BF"/>
    <w:rsid w:val="00EC1422"/>
    <w:rsid w:val="00EC15BF"/>
    <w:rsid w:val="00ED22FD"/>
    <w:rsid w:val="00EE2CFF"/>
    <w:rsid w:val="00EE3664"/>
    <w:rsid w:val="00EF6094"/>
    <w:rsid w:val="00EF7486"/>
    <w:rsid w:val="00F02216"/>
    <w:rsid w:val="00F04EC5"/>
    <w:rsid w:val="00F116FD"/>
    <w:rsid w:val="00F23B9E"/>
    <w:rsid w:val="00F265BC"/>
    <w:rsid w:val="00F27599"/>
    <w:rsid w:val="00F313B5"/>
    <w:rsid w:val="00F32B07"/>
    <w:rsid w:val="00F35E04"/>
    <w:rsid w:val="00F41C29"/>
    <w:rsid w:val="00F45B77"/>
    <w:rsid w:val="00F4791E"/>
    <w:rsid w:val="00F51079"/>
    <w:rsid w:val="00F519FC"/>
    <w:rsid w:val="00F5432D"/>
    <w:rsid w:val="00F5674F"/>
    <w:rsid w:val="00F63019"/>
    <w:rsid w:val="00F67F4A"/>
    <w:rsid w:val="00F70EC6"/>
    <w:rsid w:val="00F72D58"/>
    <w:rsid w:val="00F76E0D"/>
    <w:rsid w:val="00F81B8D"/>
    <w:rsid w:val="00F846E9"/>
    <w:rsid w:val="00F866D5"/>
    <w:rsid w:val="00FA5DEF"/>
    <w:rsid w:val="00FB2EDC"/>
    <w:rsid w:val="00FB53BB"/>
    <w:rsid w:val="00FB69B8"/>
    <w:rsid w:val="00FC0614"/>
    <w:rsid w:val="00FC7412"/>
    <w:rsid w:val="00FD1BCE"/>
    <w:rsid w:val="00FD5EEA"/>
    <w:rsid w:val="00FD6BD0"/>
    <w:rsid w:val="00FE1E53"/>
    <w:rsid w:val="00FE3555"/>
    <w:rsid w:val="00FE4F0F"/>
    <w:rsid w:val="00FF2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25"/>
  </w:style>
  <w:style w:type="paragraph" w:styleId="1">
    <w:name w:val="heading 1"/>
    <w:basedOn w:val="a"/>
    <w:next w:val="a"/>
    <w:link w:val="10"/>
    <w:uiPriority w:val="9"/>
    <w:qFormat/>
    <w:rsid w:val="00534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E4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A24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A302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paragraph" w:styleId="5">
    <w:name w:val="heading 5"/>
    <w:basedOn w:val="a"/>
    <w:next w:val="a"/>
    <w:link w:val="50"/>
    <w:uiPriority w:val="9"/>
    <w:semiHidden/>
    <w:unhideWhenUsed/>
    <w:qFormat/>
    <w:rsid w:val="007E043B"/>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81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E4F0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A24F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A3024"/>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0"/>
    <w:link w:val="5"/>
    <w:uiPriority w:val="9"/>
    <w:semiHidden/>
    <w:rsid w:val="007E043B"/>
    <w:rPr>
      <w:rFonts w:asciiTheme="majorHAnsi" w:eastAsiaTheme="majorEastAsia" w:hAnsiTheme="majorHAnsi" w:cstheme="majorBidi"/>
      <w:color w:val="2E74B5" w:themeColor="accent1" w:themeShade="BF"/>
    </w:rPr>
  </w:style>
  <w:style w:type="paragraph" w:styleId="a3">
    <w:name w:val="List Paragraph"/>
    <w:basedOn w:val="a"/>
    <w:uiPriority w:val="1"/>
    <w:qFormat/>
    <w:rsid w:val="008C40F1"/>
    <w:pPr>
      <w:suppressAutoHyphens/>
      <w:spacing w:after="0" w:line="240" w:lineRule="atLeast"/>
      <w:ind w:left="708" w:hanging="284"/>
      <w:jc w:val="both"/>
    </w:pPr>
    <w:rPr>
      <w:rFonts w:ascii="Times New Roman" w:eastAsia="Times New Roman" w:hAnsi="Times New Roman" w:cs="Calibri"/>
      <w:sz w:val="24"/>
      <w:szCs w:val="24"/>
      <w:lang w:eastAsia="ar-SA"/>
    </w:rPr>
  </w:style>
  <w:style w:type="table" w:styleId="a4">
    <w:name w:val="Table Grid"/>
    <w:basedOn w:val="a1"/>
    <w:uiPriority w:val="59"/>
    <w:rsid w:val="00081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B5E2F"/>
    <w:pPr>
      <w:spacing w:after="0" w:line="240" w:lineRule="auto"/>
    </w:pPr>
    <w:rPr>
      <w:rFonts w:ascii="Calibri" w:eastAsia="Calibri" w:hAnsi="Calibri" w:cs="Times New Roman"/>
    </w:rPr>
  </w:style>
  <w:style w:type="paragraph" w:styleId="21">
    <w:name w:val="Body Text Indent 2"/>
    <w:basedOn w:val="a"/>
    <w:link w:val="22"/>
    <w:rsid w:val="00404A90"/>
    <w:pPr>
      <w:spacing w:after="0" w:line="240" w:lineRule="auto"/>
      <w:ind w:firstLine="706"/>
      <w:jc w:val="both"/>
    </w:pPr>
    <w:rPr>
      <w:rFonts w:ascii="Times New Roman" w:eastAsia="Calibri" w:hAnsi="Times New Roman" w:cs="Times New Roman"/>
      <w:sz w:val="28"/>
      <w:szCs w:val="24"/>
      <w:lang w:eastAsia="ru-RU"/>
    </w:rPr>
  </w:style>
  <w:style w:type="character" w:customStyle="1" w:styleId="22">
    <w:name w:val="Основной текст с отступом 2 Знак"/>
    <w:basedOn w:val="a0"/>
    <w:link w:val="21"/>
    <w:rsid w:val="00404A90"/>
    <w:rPr>
      <w:rFonts w:ascii="Times New Roman" w:eastAsia="Calibri" w:hAnsi="Times New Roman" w:cs="Times New Roman"/>
      <w:sz w:val="28"/>
      <w:szCs w:val="24"/>
      <w:lang w:eastAsia="ru-RU"/>
    </w:rPr>
  </w:style>
  <w:style w:type="paragraph" w:styleId="a6">
    <w:name w:val="header"/>
    <w:basedOn w:val="a"/>
    <w:link w:val="a7"/>
    <w:uiPriority w:val="99"/>
    <w:unhideWhenUsed/>
    <w:rsid w:val="00404A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4A90"/>
  </w:style>
  <w:style w:type="paragraph" w:styleId="a8">
    <w:name w:val="footer"/>
    <w:basedOn w:val="a"/>
    <w:link w:val="a9"/>
    <w:uiPriority w:val="99"/>
    <w:unhideWhenUsed/>
    <w:rsid w:val="00404A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4A90"/>
  </w:style>
  <w:style w:type="paragraph" w:styleId="aa">
    <w:name w:val="Balloon Text"/>
    <w:basedOn w:val="a"/>
    <w:link w:val="ab"/>
    <w:uiPriority w:val="99"/>
    <w:semiHidden/>
    <w:unhideWhenUsed/>
    <w:rsid w:val="00B81E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1E7B"/>
    <w:rPr>
      <w:rFonts w:ascii="Tahoma" w:hAnsi="Tahoma" w:cs="Tahoma"/>
      <w:sz w:val="16"/>
      <w:szCs w:val="16"/>
    </w:rPr>
  </w:style>
  <w:style w:type="paragraph" w:styleId="ac">
    <w:name w:val="Normal (Web)"/>
    <w:basedOn w:val="a"/>
    <w:uiPriority w:val="99"/>
    <w:unhideWhenUsed/>
    <w:rsid w:val="00467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41C29"/>
    <w:rPr>
      <w:b/>
      <w:bCs/>
    </w:rPr>
  </w:style>
  <w:style w:type="paragraph" w:customStyle="1" w:styleId="Standard">
    <w:name w:val="Standard"/>
    <w:rsid w:val="006F71C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Style2">
    <w:name w:val="Style2"/>
    <w:basedOn w:val="Standard"/>
    <w:rsid w:val="00793825"/>
    <w:pPr>
      <w:widowControl w:val="0"/>
      <w:spacing w:line="262" w:lineRule="exact"/>
      <w:ind w:firstLine="682"/>
      <w:jc w:val="both"/>
    </w:pPr>
  </w:style>
  <w:style w:type="paragraph" w:customStyle="1" w:styleId="ae">
    <w:name w:val="Основной"/>
    <w:basedOn w:val="a"/>
    <w:link w:val="af"/>
    <w:rsid w:val="0079382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
    <w:name w:val="Основной Знак"/>
    <w:link w:val="ae"/>
    <w:rsid w:val="00793825"/>
    <w:rPr>
      <w:rFonts w:ascii="NewtonCSanPin" w:eastAsia="Times New Roman" w:hAnsi="NewtonCSanPin" w:cs="Times New Roman"/>
      <w:color w:val="000000"/>
      <w:sz w:val="21"/>
      <w:szCs w:val="21"/>
      <w:lang w:eastAsia="ru-RU"/>
    </w:rPr>
  </w:style>
  <w:style w:type="paragraph" w:customStyle="1" w:styleId="af0">
    <w:name w:val="Содержимое таблицы"/>
    <w:basedOn w:val="a"/>
    <w:qFormat/>
    <w:rsid w:val="009D3651"/>
    <w:pPr>
      <w:spacing w:after="200" w:line="276" w:lineRule="auto"/>
    </w:pPr>
    <w:rPr>
      <w:color w:val="00000A"/>
    </w:rPr>
  </w:style>
  <w:style w:type="paragraph" w:customStyle="1" w:styleId="11">
    <w:name w:val="Без интервала1"/>
    <w:rsid w:val="00E563E8"/>
    <w:pPr>
      <w:suppressAutoHyphens/>
      <w:spacing w:after="0" w:line="240" w:lineRule="auto"/>
    </w:pPr>
    <w:rPr>
      <w:rFonts w:ascii="Calibri" w:eastAsia="Arial" w:hAnsi="Calibri" w:cs="Calibri"/>
      <w:kern w:val="1"/>
      <w:lang w:eastAsia="ar-SA"/>
    </w:rPr>
  </w:style>
  <w:style w:type="paragraph" w:styleId="af1">
    <w:name w:val="Normal Indent"/>
    <w:basedOn w:val="a"/>
    <w:uiPriority w:val="99"/>
    <w:unhideWhenUsed/>
    <w:rsid w:val="00EA3024"/>
    <w:pPr>
      <w:spacing w:after="200" w:line="276" w:lineRule="auto"/>
      <w:ind w:left="720"/>
    </w:pPr>
    <w:rPr>
      <w:lang w:val="en-US"/>
    </w:rPr>
  </w:style>
  <w:style w:type="paragraph" w:styleId="af2">
    <w:name w:val="Subtitle"/>
    <w:basedOn w:val="a"/>
    <w:next w:val="a"/>
    <w:link w:val="af3"/>
    <w:uiPriority w:val="11"/>
    <w:qFormat/>
    <w:rsid w:val="00EA302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3">
    <w:name w:val="Подзаголовок Знак"/>
    <w:basedOn w:val="a0"/>
    <w:link w:val="af2"/>
    <w:uiPriority w:val="11"/>
    <w:rsid w:val="00EA3024"/>
    <w:rPr>
      <w:rFonts w:asciiTheme="majorHAnsi" w:eastAsiaTheme="majorEastAsia" w:hAnsiTheme="majorHAnsi" w:cstheme="majorBidi"/>
      <w:i/>
      <w:iCs/>
      <w:color w:val="5B9BD5" w:themeColor="accent1"/>
      <w:spacing w:val="15"/>
      <w:sz w:val="24"/>
      <w:szCs w:val="24"/>
      <w:lang w:val="en-US"/>
    </w:rPr>
  </w:style>
  <w:style w:type="paragraph" w:styleId="af4">
    <w:name w:val="Title"/>
    <w:basedOn w:val="a"/>
    <w:next w:val="a"/>
    <w:link w:val="af5"/>
    <w:uiPriority w:val="10"/>
    <w:qFormat/>
    <w:rsid w:val="00EA302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5">
    <w:name w:val="Название Знак"/>
    <w:basedOn w:val="a0"/>
    <w:link w:val="af4"/>
    <w:uiPriority w:val="10"/>
    <w:rsid w:val="00EA3024"/>
    <w:rPr>
      <w:rFonts w:asciiTheme="majorHAnsi" w:eastAsiaTheme="majorEastAsia" w:hAnsiTheme="majorHAnsi" w:cstheme="majorBidi"/>
      <w:color w:val="323E4F" w:themeColor="text2" w:themeShade="BF"/>
      <w:spacing w:val="5"/>
      <w:kern w:val="28"/>
      <w:sz w:val="52"/>
      <w:szCs w:val="52"/>
      <w:lang w:val="en-US"/>
    </w:rPr>
  </w:style>
  <w:style w:type="character" w:styleId="af6">
    <w:name w:val="Emphasis"/>
    <w:basedOn w:val="a0"/>
    <w:uiPriority w:val="20"/>
    <w:qFormat/>
    <w:rsid w:val="00EA3024"/>
    <w:rPr>
      <w:i/>
      <w:iCs/>
    </w:rPr>
  </w:style>
  <w:style w:type="character" w:styleId="af7">
    <w:name w:val="Hyperlink"/>
    <w:basedOn w:val="a0"/>
    <w:uiPriority w:val="99"/>
    <w:unhideWhenUsed/>
    <w:rsid w:val="00EA30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1467">
      <w:bodyDiv w:val="1"/>
      <w:marLeft w:val="0"/>
      <w:marRight w:val="0"/>
      <w:marTop w:val="0"/>
      <w:marBottom w:val="0"/>
      <w:divBdr>
        <w:top w:val="none" w:sz="0" w:space="0" w:color="auto"/>
        <w:left w:val="none" w:sz="0" w:space="0" w:color="auto"/>
        <w:bottom w:val="none" w:sz="0" w:space="0" w:color="auto"/>
        <w:right w:val="none" w:sz="0" w:space="0" w:color="auto"/>
      </w:divBdr>
    </w:div>
    <w:div w:id="1866597798">
      <w:bodyDiv w:val="1"/>
      <w:marLeft w:val="0"/>
      <w:marRight w:val="0"/>
      <w:marTop w:val="0"/>
      <w:marBottom w:val="0"/>
      <w:divBdr>
        <w:top w:val="none" w:sz="0" w:space="0" w:color="auto"/>
        <w:left w:val="none" w:sz="0" w:space="0" w:color="auto"/>
        <w:bottom w:val="none" w:sz="0" w:space="0" w:color="auto"/>
        <w:right w:val="none" w:sz="0" w:space="0" w:color="auto"/>
      </w:divBdr>
    </w:div>
    <w:div w:id="20550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7D45E-319C-4F23-A421-74BC7FE9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5662</TotalTime>
  <Pages>24</Pages>
  <Words>8296</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Lenovo</cp:lastModifiedBy>
  <cp:revision>43</cp:revision>
  <cp:lastPrinted>2023-09-22T07:32:00Z</cp:lastPrinted>
  <dcterms:created xsi:type="dcterms:W3CDTF">2016-07-17T14:40:00Z</dcterms:created>
  <dcterms:modified xsi:type="dcterms:W3CDTF">2024-09-08T18:43:00Z</dcterms:modified>
</cp:coreProperties>
</file>